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ccdcc8"/>
  <w:body>
    <w:p>
      <w:pPr>
        <w:pStyle w:val="style1"/>
        <w:spacing w:before="14"/>
        <w:ind w:left="3600" w:firstLine="720"/>
        <w:rPr>
          <w:rFonts w:ascii="Algerian" w:eastAsia="GungsuhChe" w:hAnsi="Algerian"/>
          <w:noProof/>
          <w:color w:val="548dd4"/>
          <w:sz w:val="96"/>
          <w:szCs w:val="96"/>
          <w:u w:val="double"/>
          <w:lang w:bidi="hi-IN"/>
        </w:rPr>
      </w:pPr>
      <w:r>
        <w:rPr>
          <w:rFonts w:ascii="Algerian" w:eastAsia="GungsuhChe" w:hAnsi="Algerian"/>
          <w:noProof/>
          <w:color w:val="548dd4"/>
          <w:sz w:val="96"/>
          <w:szCs w:val="96"/>
          <w:u w:val="double"/>
          <w:lang w:bidi="hi-IN"/>
        </w:rPr>
        <w:t>WELCOME</w:t>
      </w:r>
    </w:p>
    <w:p>
      <w:pPr>
        <w:pStyle w:val="style0"/>
        <w:rPr>
          <w:rStyle w:val="style261"/>
          <w:b w:val="false"/>
          <w:bCs w:val="false"/>
          <w:i w:val="false"/>
          <w:iCs w:val="false"/>
          <w:color w:val="auto"/>
          <w:lang w:bidi="hi-IN"/>
        </w:rPr>
      </w:pPr>
      <w:r>
        <w:rPr>
          <w:rFonts w:hint="cs"/>
          <w:noProof/>
          <w:lang w:bidi="hi-IN"/>
        </w:rPr>
        <w:drawing>
          <wp:inline distL="0" distT="0" distB="0" distR="0">
            <wp:extent cx="8432800" cy="4961255"/>
            <wp:effectExtent l="19050" t="0" r="6350" b="0"/>
            <wp:docPr id="1027" name="Picture 2" descr="2021-02-06-18-07-12-49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8432800" cy="4961255"/>
                    </a:xfrm>
                    <a:prstGeom prst="rect"/>
                  </pic:spPr>
                </pic:pic>
              </a:graphicData>
            </a:graphic>
          </wp:inline>
        </w:drawing>
      </w:r>
    </w:p>
    <w:p>
      <w:pPr>
        <w:pStyle w:val="style1"/>
        <w:spacing w:before="14"/>
        <w:ind w:firstLine="90"/>
        <w:rPr>
          <w:rStyle w:val="style261"/>
          <w:rFonts w:ascii="Algerian" w:hAnsi="Algerian"/>
          <w:b/>
          <w:bCs/>
          <w:sz w:val="72"/>
          <w:szCs w:val="72"/>
        </w:rPr>
      </w:pPr>
      <w:r>
        <w:rPr>
          <w:rStyle w:val="style261"/>
          <w:rFonts w:ascii="Algerian" w:hAnsi="Algerian"/>
          <w:b/>
          <w:bCs/>
          <w:sz w:val="72"/>
          <w:szCs w:val="72"/>
        </w:rPr>
        <w:t xml:space="preserve">DIGVIJAY AUTONOMOUS PG COLLEGE </w:t>
      </w:r>
    </w:p>
    <w:p>
      <w:pPr>
        <w:pStyle w:val="style1"/>
        <w:spacing w:before="14"/>
        <w:ind w:firstLine="720"/>
        <w:rPr>
          <w:rStyle w:val="style261"/>
          <w:rFonts w:ascii="Algerian" w:hAnsi="Algerian"/>
          <w:b/>
          <w:bCs/>
          <w:sz w:val="72"/>
          <w:szCs w:val="72"/>
        </w:rPr>
      </w:pPr>
      <w:r>
        <w:rPr>
          <w:rStyle w:val="style261"/>
          <w:rFonts w:ascii="Algerian" w:hAnsi="Algerian"/>
          <w:b/>
          <w:bCs/>
          <w:sz w:val="72"/>
          <w:szCs w:val="72"/>
        </w:rPr>
        <w:t xml:space="preserve">   RAJNANDGAON,CHHATISGARH</w:t>
      </w:r>
    </w:p>
    <w:p>
      <w:pPr>
        <w:pStyle w:val="style0"/>
        <w:rPr/>
      </w:pPr>
      <w:r>
        <w:t xml:space="preserve">  </w:t>
      </w:r>
    </w:p>
    <w:p>
      <w:pPr>
        <w:pStyle w:val="style0"/>
        <w:ind w:left="2160" w:firstLine="720"/>
        <w:rPr>
          <w:rFonts w:ascii="Algerian" w:hAnsi="Algerian"/>
          <w:color w:val="000000"/>
        </w:rPr>
      </w:pPr>
      <w:r>
        <w:rPr>
          <w:rFonts w:ascii="Algerian" w:hAnsi="Algerian"/>
        </w:rPr>
        <w:t xml:space="preserve">                               </w:t>
      </w:r>
    </w:p>
    <w:p>
      <w:pPr>
        <w:pStyle w:val="style0"/>
        <w:rPr>
          <w:rFonts w:ascii="Algerian" w:hAnsi="Algerian"/>
        </w:rPr>
      </w:pPr>
      <w:r>
        <w:rPr>
          <w:rFonts w:hAnsi="Algerian"/>
        </w:rPr>
        <w:t xml:space="preserve">                   </w:t>
      </w:r>
      <w:r>
        <w:rPr>
          <w:rFonts w:ascii="Algerian" w:hAnsi="Algerian"/>
        </w:rPr>
        <w:t xml:space="preserve"> </w:t>
      </w:r>
    </w:p>
    <w:p>
      <w:pPr>
        <w:pStyle w:val="style0"/>
        <w:rPr>
          <w:rFonts w:ascii="Algerian" w:hAnsi="Algerian"/>
          <w:color w:val="008000"/>
        </w:rPr>
      </w:pPr>
      <w:r>
        <w:rPr>
          <w:rFonts w:cs="MyanmarZg" w:eastAsia="Droid Sans Fallback" w:hAnsi="Algerian"/>
          <w:b/>
          <w:color w:val="262626"/>
          <w:sz w:val="60"/>
        </w:rPr>
        <w:t xml:space="preserve">       </w:t>
      </w:r>
      <w:r>
        <w:rPr>
          <w:rFonts w:cs="MyanmarZg" w:eastAsia="Droid Sans Fallback" w:hAnsi="Algerian"/>
          <w:b/>
          <w:bCs/>
          <w:color w:val="262626"/>
          <w:sz w:val="60"/>
        </w:rPr>
        <w:t>Subject</w:t>
      </w:r>
      <w:r>
        <w:rPr>
          <w:rFonts w:cs="MyanmarZg" w:eastAsia="Droid Sans Fallback" w:hAnsi="Algerian"/>
          <w:b/>
          <w:color w:val="262626"/>
          <w:sz w:val="60"/>
        </w:rPr>
        <w:t xml:space="preserve">: - </w:t>
      </w:r>
      <w:r>
        <w:rPr>
          <w:rFonts w:cs="MyanmarZg" w:eastAsia="Droid Sans Fallback" w:hAnsi="Algerian"/>
          <w:b/>
          <w:color w:val="008000"/>
          <w:sz w:val="60"/>
        </w:rPr>
        <w:t>Working with Groups/Group WORK</w:t>
      </w:r>
    </w:p>
    <w:p>
      <w:pPr>
        <w:pStyle w:val="style0"/>
        <w:ind w:firstLine="1200" w:firstLineChars="200"/>
        <w:rPr>
          <w:rFonts w:ascii="MyanmarZg" w:cs="MyanmarZg" w:hAnsi="MyanmarZg"/>
          <w:b/>
          <w:bCs/>
          <w:color w:val="d66565"/>
        </w:rPr>
      </w:pPr>
      <w:r>
        <w:rPr>
          <w:rFonts w:ascii="MyanmarZg" w:cs="MyanmarZg" w:eastAsia="Droid Sans Fallback" w:hAnsi="MyanmarZg"/>
          <w:b/>
          <w:bCs/>
          <w:caps/>
          <w:color w:val="36363d"/>
          <w:sz w:val="60"/>
        </w:rPr>
        <w:t>Topic :-</w:t>
      </w:r>
      <w:r>
        <w:rPr>
          <w:rFonts w:ascii="MyanmarZg" w:cs="MyanmarZg" w:eastAsia="Droid Sans Fallback" w:hAnsi="MyanmarZg"/>
          <w:b/>
          <w:bCs/>
          <w:color w:val="d66565"/>
          <w:sz w:val="60"/>
        </w:rPr>
        <w:t xml:space="preserve"> U</w:t>
      </w:r>
      <w:r>
        <w:rPr>
          <w:rFonts w:ascii="MyanmarZg" w:cs="MyanmarZg" w:eastAsia="Droid Sans Fallback" w:hAnsi="Wingdings"/>
          <w:b/>
          <w:bCs/>
          <w:color w:val="d66565"/>
          <w:sz w:val="60"/>
        </w:rPr>
        <w:t>n</w:t>
      </w:r>
      <w:r>
        <w:rPr>
          <w:rFonts w:ascii="MyanmarZg" w:cs="MyanmarZg" w:eastAsia="Droid Sans Fallback" w:hAnsi="MyanmarZg"/>
          <w:b/>
          <w:bCs/>
          <w:color w:val="d66565"/>
          <w:sz w:val="60"/>
        </w:rPr>
        <w:t>der</w:t>
      </w:r>
      <w:r>
        <w:rPr>
          <w:rFonts w:ascii="MyanmarZg" w:cs="MyanmarZg" w:eastAsia="Droid Sans Fallback" w:hAnsi="Wingdings"/>
          <w:b/>
          <w:bCs/>
          <w:color w:val="d66565"/>
          <w:sz w:val="60"/>
        </w:rPr>
        <w:t>s</w:t>
      </w:r>
      <w:r>
        <w:rPr>
          <w:rFonts w:ascii="MyanmarZg" w:cs="MyanmarZg" w:eastAsia="Droid Sans Fallback" w:hAnsi="MyanmarZg"/>
          <w:b/>
          <w:bCs/>
          <w:color w:val="d66565"/>
          <w:sz w:val="60"/>
        </w:rPr>
        <w:t>ta</w:t>
      </w:r>
      <w:r>
        <w:rPr>
          <w:rFonts w:ascii="MyanmarZg" w:cs="MyanmarZg" w:eastAsia="Droid Sans Fallback" w:hAnsi="Wingdings"/>
          <w:b/>
          <w:bCs/>
          <w:color w:val="d66565"/>
          <w:sz w:val="60"/>
        </w:rPr>
        <w:t>n</w:t>
      </w:r>
      <w:r>
        <w:rPr>
          <w:rFonts w:ascii="MyanmarZg" w:cs="MyanmarZg" w:eastAsia="Droid Sans Fallback" w:hAnsi="MyanmarZg"/>
          <w:b/>
          <w:bCs/>
          <w:color w:val="d66565"/>
          <w:sz w:val="60"/>
        </w:rPr>
        <w:t>di</w:t>
      </w:r>
      <w:r>
        <w:rPr>
          <w:rFonts w:ascii="MyanmarZg" w:cs="MyanmarZg" w:eastAsia="Droid Sans Fallback" w:hAnsi="Wingdings"/>
          <w:b/>
          <w:bCs/>
          <w:color w:val="d66565"/>
          <w:sz w:val="60"/>
        </w:rPr>
        <w:t>n</w:t>
      </w:r>
      <w:r>
        <w:rPr>
          <w:rFonts w:ascii="MyanmarZg" w:cs="MyanmarZg" w:eastAsia="Droid Sans Fallback" w:hAnsi="MyanmarZg"/>
          <w:b/>
          <w:bCs/>
          <w:color w:val="d66565"/>
          <w:sz w:val="60"/>
        </w:rPr>
        <w:t xml:space="preserve">g </w:t>
      </w:r>
      <w:r>
        <w:rPr>
          <w:rFonts w:ascii="MyanmarZg" w:cs="MyanmarZg" w:eastAsia="Droid Sans Fallback" w:hAnsi="Wingdings"/>
          <w:b/>
          <w:bCs/>
          <w:color w:val="d66565"/>
          <w:sz w:val="60"/>
        </w:rPr>
        <w:t>o</w:t>
      </w:r>
      <w:r>
        <w:rPr>
          <w:rFonts w:ascii="MyanmarZg" w:cs="MyanmarZg" w:eastAsia="Droid Sans Fallback" w:hAnsi="MyanmarZg"/>
          <w:b/>
          <w:bCs/>
          <w:color w:val="d66565"/>
          <w:sz w:val="60"/>
        </w:rPr>
        <w:t>f gr</w:t>
      </w:r>
      <w:r>
        <w:rPr>
          <w:rFonts w:ascii="MyanmarZg" w:cs="MyanmarZg" w:eastAsia="Droid Sans Fallback" w:hAnsi="Wingdings"/>
          <w:b/>
          <w:bCs/>
          <w:color w:val="d66565"/>
          <w:sz w:val="60"/>
        </w:rPr>
        <w:t>oup</w:t>
      </w:r>
    </w:p>
    <w:p>
      <w:pPr>
        <w:pStyle w:val="style0"/>
        <w:spacing w:before="655"/>
        <w:ind w:right="39"/>
        <w:rPr>
          <w:rFonts w:ascii="MyanmarZg" w:cs="MyanmarZg" w:eastAsia="Droid Sans Fallback" w:hAnsi="TH SarabunPSK"/>
          <w:b/>
          <w:color w:val="808080"/>
          <w:sz w:val="60"/>
        </w:rPr>
      </w:pPr>
    </w:p>
    <w:p>
      <w:pPr>
        <w:pStyle w:val="style66"/>
        <w:spacing w:before="1"/>
        <w:rPr>
          <w:rFonts w:ascii="Aparajita" w:cs="Aparajita" w:hAnsi="Aparajita"/>
          <w:sz w:val="21"/>
        </w:rPr>
      </w:pPr>
    </w:p>
    <w:p>
      <w:pPr>
        <w:pStyle w:val="style0"/>
        <w:tabs>
          <w:tab w:val="left" w:leader="none" w:pos="7807"/>
        </w:tabs>
        <w:ind w:right="-40"/>
        <w:jc w:val="center"/>
        <w:rPr>
          <w:rFonts w:ascii="Agency FB" w:cs="Aparajita" w:hAnsi="Agency FB"/>
          <w:b/>
          <w:sz w:val="40"/>
        </w:rPr>
      </w:pPr>
      <w:r>
        <w:rPr>
          <w:rFonts w:ascii="Algerian" w:cs="Aparajita" w:hAnsi="Algerian"/>
          <w:b/>
          <w:color w:val="00afef"/>
          <w:sz w:val="64"/>
        </w:rPr>
        <w:t xml:space="preserve"> </w:t>
      </w:r>
    </w:p>
    <w:p>
      <w:pPr>
        <w:pStyle w:val="style66"/>
        <w:ind w:left="4320"/>
        <w:rPr>
          <w:rFonts w:ascii="Aparajita" w:cs="Aparajita" w:eastAsia="Arial Unicode MS" w:hAnsi="Aparajita"/>
          <w:b/>
          <w:bCs/>
          <w:color w:val="c0504d"/>
          <w:sz w:val="96"/>
          <w:szCs w:val="96"/>
          <w:u w:val="double"/>
          <w:cs/>
          <w:lang w:bidi="hi-IN"/>
        </w:rPr>
      </w:pPr>
      <w:r>
        <w:rPr>
          <w:rFonts w:ascii="Aparajita" w:cs="Aparajita" w:eastAsia="Arial Unicode MS" w:hAnsi="Aparajita"/>
          <w:b/>
          <w:bCs/>
          <w:color w:val="c0504d"/>
          <w:sz w:val="96"/>
          <w:szCs w:val="96"/>
          <w:u w:val="double"/>
          <w:cs/>
          <w:lang w:bidi="hi-IN"/>
        </w:rPr>
        <w:t>रुपरेखा</w:t>
      </w:r>
    </w:p>
    <w:p>
      <w:pPr>
        <w:pStyle w:val="style66"/>
        <w:numPr>
          <w:ilvl w:val="0"/>
          <w:numId w:val="1"/>
        </w:numPr>
        <w:rPr>
          <w:rFonts w:ascii="Aparajita" w:cs="Aparajita" w:hAnsi="Aparajita"/>
          <w:b/>
          <w:bCs/>
          <w:color w:val="800000"/>
          <w:sz w:val="24"/>
          <w:szCs w:val="72"/>
        </w:rPr>
      </w:pPr>
      <w:r>
        <w:rPr>
          <w:rFonts w:ascii="Aparajita" w:hAnsi="Aparajita"/>
          <w:b/>
          <w:bCs/>
          <w:color w:val="800000"/>
          <w:sz w:val="24"/>
          <w:szCs w:val="72"/>
          <w:cs/>
        </w:rPr>
        <w:t>प्रस्तावना</w:t>
      </w:r>
    </w:p>
    <w:p>
      <w:pPr>
        <w:pStyle w:val="style66"/>
        <w:numPr>
          <w:ilvl w:val="0"/>
          <w:numId w:val="1"/>
        </w:numPr>
        <w:rPr>
          <w:rFonts w:ascii="Aparajita" w:cs="Aparajita" w:hAnsi="Aparajita"/>
          <w:b/>
          <w:bCs/>
          <w:color w:val="800000"/>
          <w:sz w:val="24"/>
          <w:szCs w:val="72"/>
        </w:rPr>
      </w:pPr>
      <w:r>
        <w:rPr>
          <w:rFonts w:ascii="Aparajita" w:hAnsi="Aparajita"/>
          <w:b/>
          <w:bCs/>
          <w:color w:val="800000"/>
          <w:sz w:val="24"/>
          <w:szCs w:val="72"/>
          <w:cs/>
        </w:rPr>
        <w:t>अर्थ</w:t>
      </w:r>
    </w:p>
    <w:p>
      <w:pPr>
        <w:pStyle w:val="style66"/>
        <w:numPr>
          <w:ilvl w:val="0"/>
          <w:numId w:val="1"/>
        </w:numPr>
        <w:rPr>
          <w:rFonts w:ascii="Aparajita" w:cs="Aparajita" w:hAnsi="Aparajita"/>
          <w:b/>
          <w:bCs/>
          <w:color w:val="800000"/>
          <w:sz w:val="24"/>
          <w:szCs w:val="72"/>
        </w:rPr>
      </w:pPr>
      <w:r>
        <w:rPr>
          <w:rFonts w:ascii="Aparajita" w:hAnsi="Aparajita"/>
          <w:b/>
          <w:bCs/>
          <w:color w:val="800000"/>
          <w:sz w:val="24"/>
          <w:szCs w:val="72"/>
          <w:cs/>
        </w:rPr>
        <w:t>परिभाषा</w:t>
      </w:r>
    </w:p>
    <w:p>
      <w:pPr>
        <w:pStyle w:val="style66"/>
        <w:numPr>
          <w:ilvl w:val="0"/>
          <w:numId w:val="1"/>
        </w:numPr>
        <w:rPr>
          <w:rFonts w:ascii="Aparajita" w:cs="Aparajita" w:hAnsi="Aparajita"/>
          <w:b/>
          <w:bCs/>
          <w:color w:val="800000"/>
          <w:sz w:val="24"/>
          <w:szCs w:val="72"/>
        </w:rPr>
      </w:pPr>
      <w:r>
        <w:rPr>
          <w:rFonts w:ascii="Aparajita" w:hAnsi="Aparajita"/>
          <w:b/>
          <w:bCs/>
          <w:color w:val="800000"/>
          <w:sz w:val="24"/>
          <w:szCs w:val="72"/>
          <w:cs/>
        </w:rPr>
        <w:t>प्रकार</w:t>
      </w:r>
    </w:p>
    <w:p>
      <w:pPr>
        <w:pStyle w:val="style66"/>
        <w:numPr>
          <w:ilvl w:val="0"/>
          <w:numId w:val="1"/>
        </w:numPr>
        <w:rPr>
          <w:rFonts w:ascii="Aparajita" w:cs="Aparajita" w:hAnsi="Aparajita"/>
          <w:b/>
          <w:bCs/>
          <w:color w:val="800000"/>
          <w:sz w:val="24"/>
          <w:szCs w:val="72"/>
        </w:rPr>
      </w:pPr>
      <w:r>
        <w:rPr>
          <w:rFonts w:ascii="Aparajita" w:hAnsi="Aparajita"/>
          <w:b/>
          <w:bCs/>
          <w:color w:val="800000"/>
          <w:sz w:val="24"/>
          <w:szCs w:val="72"/>
          <w:cs/>
        </w:rPr>
        <w:t>विशेषता</w:t>
      </w:r>
    </w:p>
    <w:p>
      <w:pPr>
        <w:pStyle w:val="style66"/>
        <w:numPr>
          <w:ilvl w:val="0"/>
          <w:numId w:val="1"/>
        </w:numPr>
        <w:rPr>
          <w:rFonts w:ascii="Aparajita" w:cs="Aparajita" w:hAnsi="Aparajita"/>
          <w:b/>
          <w:bCs/>
          <w:color w:val="800000"/>
          <w:sz w:val="24"/>
          <w:szCs w:val="72"/>
        </w:rPr>
      </w:pPr>
      <w:r>
        <w:rPr>
          <w:rFonts w:ascii="Aparajita" w:hAnsi="Aparajita"/>
          <w:b/>
          <w:bCs/>
          <w:color w:val="800000"/>
          <w:sz w:val="24"/>
          <w:szCs w:val="72"/>
          <w:cs/>
        </w:rPr>
        <w:t>निष्कर्ष</w:t>
      </w:r>
    </w:p>
    <w:p>
      <w:pPr>
        <w:pStyle w:val="style66"/>
        <w:numPr>
          <w:ilvl w:val="0"/>
          <w:numId w:val="1"/>
        </w:numPr>
        <w:rPr>
          <w:rFonts w:ascii="Aparajita" w:cs="Aparajita" w:hAnsi="Aparajita"/>
          <w:b/>
          <w:bCs/>
          <w:color w:val="800000"/>
          <w:sz w:val="24"/>
          <w:szCs w:val="72"/>
        </w:rPr>
      </w:pPr>
      <w:r>
        <w:rPr>
          <w:rFonts w:ascii="Aparajita" w:hAnsi="Aparajita"/>
          <w:b/>
          <w:bCs/>
          <w:color w:val="800000"/>
          <w:sz w:val="24"/>
          <w:szCs w:val="72"/>
          <w:cs/>
        </w:rPr>
        <w:t>संदर्भ</w:t>
      </w:r>
      <w:r>
        <w:rPr>
          <w:rFonts w:hAnsi="Aparajita"/>
          <w:b/>
          <w:bCs/>
          <w:color w:val="800000"/>
          <w:sz w:val="24"/>
          <w:szCs w:val="72"/>
        </w:rPr>
        <w:t xml:space="preserve"> </w:t>
      </w:r>
      <w:r>
        <w:rPr>
          <w:rFonts w:hAnsi="Aparajita"/>
          <w:b/>
          <w:bCs/>
          <w:color w:val="800000"/>
          <w:sz w:val="24"/>
          <w:szCs w:val="72"/>
        </w:rPr>
        <w:t>ग्रंथ</w:t>
      </w:r>
    </w:p>
    <w:p>
      <w:pPr>
        <w:pStyle w:val="style66"/>
        <w:ind w:left="4200"/>
        <w:rPr>
          <w:rFonts w:ascii="Aparajita" w:cs="Aparajita" w:hAnsi="Aparajita"/>
          <w:b/>
          <w:bCs/>
          <w:color w:val="548dd4"/>
          <w:sz w:val="96"/>
          <w:szCs w:val="96"/>
          <w:u w:val="double"/>
        </w:rPr>
      </w:pPr>
      <w:r>
        <w:rPr>
          <w:rFonts w:ascii="Aparajita" w:cs="Aparajita" w:hAnsi="Aparajita"/>
          <w:b/>
          <w:bCs/>
          <w:noProof/>
          <w:color w:val="548dd4"/>
          <w:sz w:val="96"/>
          <w:szCs w:val="96"/>
          <w:u w:val="double"/>
          <w:lang w:bidi="hi-IN"/>
        </w:rPr>
        <w:drawing>
          <wp:inline distL="0" distT="0" distB="0" distR="0">
            <wp:extent cx="1882175" cy="585215"/>
            <wp:effectExtent l="0" t="0" r="0" b="0"/>
            <wp:docPr id="1028"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1.png"/>
                    <pic:cNvPicPr/>
                  </pic:nvPicPr>
                  <pic:blipFill>
                    <a:blip r:embed="rId3" cstate="print"/>
                    <a:srcRect l="0" t="0" r="0" b="0"/>
                    <a:stretch/>
                  </pic:blipFill>
                  <pic:spPr>
                    <a:xfrm rot="0">
                      <a:off x="0" y="0"/>
                      <a:ext cx="1882175" cy="585215"/>
                    </a:xfrm>
                    <a:prstGeom prst="rect"/>
                  </pic:spPr>
                </pic:pic>
              </a:graphicData>
            </a:graphic>
          </wp:inline>
        </w:drawing>
      </w:r>
    </w:p>
    <w:p>
      <w:pPr>
        <w:pStyle w:val="style0"/>
        <w:ind w:right="140"/>
        <w:jc w:val="both"/>
        <w:rPr>
          <w:rFonts w:ascii="Aparajita" w:cs="Aparajita" w:hAnsi="Aparajita"/>
          <w:b/>
          <w:bCs/>
          <w:noProof/>
          <w:sz w:val="52"/>
          <w:szCs w:val="52"/>
          <w:cs/>
          <w:lang w:bidi="hi-IN"/>
        </w:rPr>
        <w:sectPr>
          <w:headerReference w:type="even" r:id="rId4"/>
          <w:headerReference w:type="default" r:id="rId5"/>
          <w:footerReference w:type="even" r:id="rId6"/>
          <w:footerReference w:type="default" r:id="rId7"/>
          <w:headerReference w:type="first" r:id="rId8"/>
          <w:type w:val="continuous"/>
          <w:pgSz w:w="14400" w:h="10800" w:orient="landscape"/>
          <w:pgMar w:top="810" w:right="480" w:bottom="0" w:left="640" w:header="720" w:footer="720" w:gutter="0"/>
          <w:cols w:space="720"/>
        </w:sectPr>
      </w:pPr>
      <w:r>
        <w:rPr>
          <w:rFonts w:ascii="Aparajita" w:hAnsi="Aparajita"/>
          <w:b/>
          <w:bCs/>
          <w:noProof/>
          <w:sz w:val="52"/>
          <w:szCs w:val="52"/>
          <w:cs/>
          <w:lang w:bidi="hi-IN"/>
        </w:rPr>
        <w:t>मनुष्य</w:t>
      </w:r>
      <w:r>
        <w:rPr>
          <w:rFonts w:ascii="Aparajita" w:hAnsi="Aparajita"/>
          <w:b/>
          <w:bCs/>
          <w:noProof/>
          <w:sz w:val="52"/>
          <w:szCs w:val="52"/>
          <w:lang w:bidi="hi-IN"/>
        </w:rPr>
        <w:t xml:space="preserve"> </w:t>
      </w:r>
      <w:r>
        <w:rPr>
          <w:rFonts w:ascii="Aparajita" w:hAnsi="Aparajita"/>
          <w:b/>
          <w:bCs/>
          <w:noProof/>
          <w:sz w:val="52"/>
          <w:szCs w:val="52"/>
          <w:lang w:bidi="hi-IN"/>
        </w:rPr>
        <w:t>एक</w:t>
      </w:r>
      <w:r>
        <w:rPr>
          <w:rFonts w:ascii="Aparajita" w:hAnsi="Aparajita"/>
          <w:b/>
          <w:bCs/>
          <w:noProof/>
          <w:sz w:val="52"/>
          <w:szCs w:val="52"/>
          <w:lang w:bidi="hi-IN"/>
        </w:rPr>
        <w:t xml:space="preserve"> </w:t>
      </w:r>
      <w:r>
        <w:rPr>
          <w:rFonts w:ascii="Aparajita" w:hAnsi="Aparajita"/>
          <w:b/>
          <w:bCs/>
          <w:noProof/>
          <w:sz w:val="52"/>
          <w:szCs w:val="52"/>
          <w:lang w:bidi="hi-IN"/>
        </w:rPr>
        <w:t>सामाजिक</w:t>
      </w:r>
      <w:r>
        <w:rPr>
          <w:rFonts w:ascii="Aparajita" w:hAnsi="Aparajita"/>
          <w:b/>
          <w:bCs/>
          <w:noProof/>
          <w:sz w:val="52"/>
          <w:szCs w:val="52"/>
          <w:lang w:bidi="hi-IN"/>
        </w:rPr>
        <w:t xml:space="preserve"> </w:t>
      </w:r>
      <w:r>
        <w:rPr>
          <w:rFonts w:ascii="Aparajita" w:hAnsi="Aparajita"/>
          <w:b/>
          <w:bCs/>
          <w:noProof/>
          <w:sz w:val="52"/>
          <w:szCs w:val="52"/>
          <w:lang w:bidi="hi-IN"/>
        </w:rPr>
        <w:t>प्राणी</w:t>
      </w:r>
      <w:r>
        <w:rPr>
          <w:rFonts w:ascii="Aparajita" w:hAnsi="Aparajita"/>
          <w:b/>
          <w:bCs/>
          <w:noProof/>
          <w:sz w:val="52"/>
          <w:szCs w:val="52"/>
          <w:lang w:bidi="hi-IN"/>
        </w:rPr>
        <w:t xml:space="preserve"> </w:t>
      </w:r>
      <w:r>
        <w:rPr>
          <w:rFonts w:ascii="Aparajita" w:hAnsi="Aparajita"/>
          <w:b/>
          <w:bCs/>
          <w:noProof/>
          <w:sz w:val="52"/>
          <w:szCs w:val="52"/>
          <w:lang w:bidi="hi-IN"/>
        </w:rPr>
        <w:t>है</w:t>
      </w:r>
      <w:r>
        <w:rPr>
          <w:rFonts w:hAnsi="Aparajita"/>
          <w:b/>
          <w:bCs/>
          <w:noProof/>
          <w:sz w:val="52"/>
          <w:szCs w:val="52"/>
          <w:lang w:bidi="hi-IN"/>
        </w:rPr>
        <w:t>,</w:t>
      </w:r>
      <w:r>
        <w:rPr>
          <w:rFonts w:ascii="Aparajita" w:hAnsi="Aparajita"/>
          <w:b/>
          <w:bCs/>
          <w:noProof/>
          <w:sz w:val="52"/>
          <w:szCs w:val="52"/>
          <w:lang w:bidi="hi-IN"/>
        </w:rPr>
        <w:t>बिल्कुल</w:t>
      </w:r>
      <w:r>
        <w:rPr>
          <w:rFonts w:ascii="Aparajita" w:hAnsi="Aparajita"/>
          <w:b/>
          <w:bCs/>
          <w:noProof/>
          <w:sz w:val="52"/>
          <w:szCs w:val="52"/>
          <w:lang w:bidi="hi-IN"/>
        </w:rPr>
        <w:t xml:space="preserve"> </w:t>
      </w:r>
      <w:r>
        <w:rPr>
          <w:rFonts w:ascii="Aparajita" w:hAnsi="Aparajita"/>
          <w:b/>
          <w:bCs/>
          <w:noProof/>
          <w:sz w:val="52"/>
          <w:szCs w:val="52"/>
          <w:lang w:bidi="hi-IN"/>
        </w:rPr>
        <w:t>अकेला</w:t>
      </w:r>
      <w:r>
        <w:rPr>
          <w:rFonts w:ascii="Aparajita" w:hAnsi="Aparajita"/>
          <w:b/>
          <w:bCs/>
          <w:noProof/>
          <w:sz w:val="52"/>
          <w:szCs w:val="52"/>
          <w:lang w:bidi="hi-IN"/>
        </w:rPr>
        <w:t xml:space="preserve"> </w:t>
      </w:r>
      <w:r>
        <w:rPr>
          <w:rFonts w:ascii="Aparajita" w:hAnsi="Aparajita"/>
          <w:b/>
          <w:bCs/>
          <w:noProof/>
          <w:sz w:val="52"/>
          <w:szCs w:val="52"/>
          <w:lang w:bidi="hi-IN"/>
        </w:rPr>
        <w:t>व्यक्ति</w:t>
      </w:r>
      <w:r>
        <w:rPr>
          <w:rFonts w:ascii="Aparajita" w:hAnsi="Aparajita"/>
          <w:b/>
          <w:bCs/>
          <w:noProof/>
          <w:sz w:val="52"/>
          <w:szCs w:val="52"/>
          <w:lang w:bidi="hi-IN"/>
        </w:rPr>
        <w:t xml:space="preserve"> </w:t>
      </w:r>
      <w:r>
        <w:rPr>
          <w:rFonts w:ascii="Aparajita" w:hAnsi="Aparajita"/>
          <w:b/>
          <w:bCs/>
          <w:noProof/>
          <w:sz w:val="52"/>
          <w:szCs w:val="52"/>
          <w:lang w:bidi="hi-IN"/>
        </w:rPr>
        <w:t>कोरी</w:t>
      </w:r>
      <w:r>
        <w:rPr>
          <w:rFonts w:ascii="Aparajita" w:hAnsi="Aparajita"/>
          <w:b/>
          <w:bCs/>
          <w:noProof/>
          <w:sz w:val="52"/>
          <w:szCs w:val="52"/>
          <w:lang w:bidi="hi-IN"/>
        </w:rPr>
        <w:t xml:space="preserve"> </w:t>
      </w:r>
      <w:r>
        <w:rPr>
          <w:rFonts w:ascii="Aparajita" w:hAnsi="Aparajita"/>
          <w:b/>
          <w:bCs/>
          <w:noProof/>
          <w:sz w:val="52"/>
          <w:szCs w:val="52"/>
          <w:lang w:bidi="hi-IN"/>
        </w:rPr>
        <w:t>कल्पना</w:t>
      </w:r>
      <w:r>
        <w:rPr>
          <w:rFonts w:ascii="Aparajita" w:hAnsi="Aparajita"/>
          <w:b/>
          <w:bCs/>
          <w:noProof/>
          <w:sz w:val="52"/>
          <w:szCs w:val="52"/>
          <w:lang w:bidi="hi-IN"/>
        </w:rPr>
        <w:t xml:space="preserve"> </w:t>
      </w:r>
      <w:r>
        <w:rPr>
          <w:rFonts w:ascii="Aparajita" w:hAnsi="Aparajita"/>
          <w:b/>
          <w:bCs/>
          <w:noProof/>
          <w:sz w:val="52"/>
          <w:szCs w:val="52"/>
          <w:lang w:bidi="hi-IN"/>
        </w:rPr>
        <w:t>है</w:t>
      </w:r>
      <w:r>
        <w:rPr>
          <w:rFonts w:ascii="Aparajita" w:hAnsi="Aparajita"/>
          <w:b/>
          <w:bCs/>
          <w:noProof/>
          <w:sz w:val="52"/>
          <w:szCs w:val="52"/>
          <w:lang w:bidi="hi-IN"/>
        </w:rPr>
        <w:t xml:space="preserve"> </w:t>
      </w:r>
      <w:r>
        <w:rPr>
          <w:rFonts w:ascii="Aparajita" w:hAnsi="Aparajita"/>
          <w:b/>
          <w:bCs/>
          <w:noProof/>
          <w:sz w:val="52"/>
          <w:szCs w:val="52"/>
          <w:lang w:bidi="hi-IN"/>
        </w:rPr>
        <w:t>वह</w:t>
      </w:r>
      <w:r>
        <w:rPr>
          <w:rFonts w:ascii="Aparajita" w:hAnsi="Aparajita"/>
          <w:b/>
          <w:bCs/>
          <w:noProof/>
          <w:sz w:val="52"/>
          <w:szCs w:val="52"/>
          <w:lang w:bidi="hi-IN"/>
        </w:rPr>
        <w:t xml:space="preserve"> </w:t>
      </w:r>
      <w:r>
        <w:rPr>
          <w:rFonts w:ascii="Aparajita" w:hAnsi="Aparajita"/>
          <w:b/>
          <w:bCs/>
          <w:noProof/>
          <w:sz w:val="52"/>
          <w:szCs w:val="52"/>
          <w:lang w:bidi="hi-IN"/>
        </w:rPr>
        <w:t>कभी</w:t>
      </w:r>
      <w:r>
        <w:rPr>
          <w:rFonts w:ascii="Aparajita" w:hAnsi="Aparajita"/>
          <w:b/>
          <w:bCs/>
          <w:noProof/>
          <w:sz w:val="52"/>
          <w:szCs w:val="52"/>
          <w:lang w:bidi="hi-IN"/>
        </w:rPr>
        <w:t xml:space="preserve"> </w:t>
      </w:r>
      <w:r>
        <w:rPr>
          <w:rFonts w:ascii="Aparajita" w:hAnsi="Aparajita"/>
          <w:b/>
          <w:bCs/>
          <w:noProof/>
          <w:sz w:val="52"/>
          <w:szCs w:val="52"/>
          <w:lang w:bidi="hi-IN"/>
        </w:rPr>
        <w:t>भी</w:t>
      </w:r>
      <w:r>
        <w:rPr>
          <w:rFonts w:ascii="Aparajita" w:hAnsi="Aparajita"/>
          <w:b/>
          <w:bCs/>
          <w:noProof/>
          <w:sz w:val="52"/>
          <w:szCs w:val="52"/>
          <w:lang w:bidi="hi-IN"/>
        </w:rPr>
        <w:t xml:space="preserve"> </w:t>
      </w:r>
      <w:r>
        <w:rPr>
          <w:rFonts w:ascii="Aparajita" w:hAnsi="Aparajita"/>
          <w:b/>
          <w:bCs/>
          <w:noProof/>
          <w:sz w:val="52"/>
          <w:szCs w:val="52"/>
          <w:lang w:bidi="hi-IN"/>
        </w:rPr>
        <w:t>अकेला</w:t>
      </w:r>
      <w:r>
        <w:rPr>
          <w:rFonts w:ascii="Aparajita" w:hAnsi="Aparajita"/>
          <w:b/>
          <w:bCs/>
          <w:noProof/>
          <w:sz w:val="52"/>
          <w:szCs w:val="52"/>
          <w:lang w:bidi="hi-IN"/>
        </w:rPr>
        <w:t xml:space="preserve"> </w:t>
      </w:r>
      <w:r>
        <w:rPr>
          <w:rFonts w:ascii="Aparajita" w:hAnsi="Aparajita"/>
          <w:b/>
          <w:bCs/>
          <w:noProof/>
          <w:sz w:val="52"/>
          <w:szCs w:val="52"/>
          <w:lang w:bidi="hi-IN"/>
        </w:rPr>
        <w:t>नहीं</w:t>
      </w:r>
      <w:r>
        <w:rPr>
          <w:rFonts w:ascii="Aparajita" w:hAnsi="Aparajita"/>
          <w:b/>
          <w:bCs/>
          <w:noProof/>
          <w:sz w:val="52"/>
          <w:szCs w:val="52"/>
          <w:lang w:bidi="hi-IN"/>
        </w:rPr>
        <w:t xml:space="preserve"> </w:t>
      </w:r>
      <w:r>
        <w:rPr>
          <w:rFonts w:ascii="Aparajita" w:hAnsi="Aparajita"/>
          <w:b/>
          <w:bCs/>
          <w:noProof/>
          <w:sz w:val="52"/>
          <w:szCs w:val="52"/>
          <w:lang w:bidi="hi-IN"/>
        </w:rPr>
        <w:t>रह</w:t>
      </w:r>
      <w:r>
        <w:rPr>
          <w:rFonts w:ascii="Aparajita" w:hAnsi="Aparajita"/>
          <w:b/>
          <w:bCs/>
          <w:noProof/>
          <w:sz w:val="52"/>
          <w:szCs w:val="52"/>
          <w:lang w:bidi="hi-IN"/>
        </w:rPr>
        <w:t xml:space="preserve"> </w:t>
      </w:r>
      <w:r>
        <w:rPr>
          <w:rFonts w:ascii="Aparajita" w:hAnsi="Aparajita"/>
          <w:b/>
          <w:bCs/>
          <w:noProof/>
          <w:sz w:val="52"/>
          <w:szCs w:val="52"/>
          <w:lang w:bidi="hi-IN"/>
        </w:rPr>
        <w:t>सकता</w:t>
      </w:r>
      <w:r>
        <w:rPr>
          <w:rFonts w:ascii="Aparajita" w:hAnsi="Aparajita"/>
          <w:b/>
          <w:bCs/>
          <w:noProof/>
          <w:sz w:val="52"/>
          <w:szCs w:val="52"/>
          <w:lang w:bidi="hi-IN"/>
        </w:rPr>
        <w:t xml:space="preserve"> </w:t>
      </w:r>
      <w:r>
        <w:rPr>
          <w:rFonts w:ascii="Aparajita" w:hAnsi="Aparajita"/>
          <w:b/>
          <w:bCs/>
          <w:noProof/>
          <w:sz w:val="52"/>
          <w:szCs w:val="52"/>
          <w:lang w:bidi="hi-IN"/>
        </w:rPr>
        <w:t>है</w:t>
      </w:r>
      <w:r>
        <w:rPr>
          <w:rFonts w:hAnsi="Aparajita"/>
          <w:b/>
          <w:bCs/>
          <w:noProof/>
          <w:sz w:val="52"/>
          <w:szCs w:val="52"/>
          <w:lang w:bidi="hi-IN"/>
        </w:rPr>
        <w:t>l</w:t>
      </w:r>
      <w:r>
        <w:rPr>
          <w:rFonts w:ascii="Aparajita" w:hAnsi="Aparajita"/>
          <w:b/>
          <w:bCs/>
          <w:noProof/>
          <w:sz w:val="52"/>
          <w:szCs w:val="52"/>
          <w:lang w:bidi="hi-IN"/>
        </w:rPr>
        <w:t>उसका</w:t>
      </w:r>
      <w:r>
        <w:rPr>
          <w:rFonts w:ascii="Aparajita" w:hAnsi="Aparajita"/>
          <w:b/>
          <w:bCs/>
          <w:noProof/>
          <w:sz w:val="52"/>
          <w:szCs w:val="52"/>
          <w:lang w:bidi="hi-IN"/>
        </w:rPr>
        <w:t xml:space="preserve"> </w:t>
      </w:r>
      <w:r>
        <w:rPr>
          <w:rFonts w:ascii="Aparajita" w:hAnsi="Aparajita"/>
          <w:b/>
          <w:bCs/>
          <w:noProof/>
          <w:sz w:val="52"/>
          <w:szCs w:val="52"/>
          <w:lang w:bidi="hi-IN"/>
        </w:rPr>
        <w:t>दैनिक</w:t>
      </w:r>
      <w:r>
        <w:rPr>
          <w:rFonts w:ascii="Aparajita" w:hAnsi="Aparajita"/>
          <w:b/>
          <w:bCs/>
          <w:noProof/>
          <w:sz w:val="52"/>
          <w:szCs w:val="52"/>
          <w:lang w:bidi="hi-IN"/>
        </w:rPr>
        <w:t xml:space="preserve"> </w:t>
      </w:r>
      <w:r>
        <w:rPr>
          <w:rFonts w:ascii="Aparajita" w:hAnsi="Aparajita"/>
          <w:b/>
          <w:bCs/>
          <w:noProof/>
          <w:sz w:val="52"/>
          <w:szCs w:val="52"/>
          <w:lang w:bidi="hi-IN"/>
        </w:rPr>
        <w:t>जीवन</w:t>
      </w:r>
      <w:r>
        <w:rPr>
          <w:rFonts w:ascii="Aparajita" w:hAnsi="Aparajita"/>
          <w:b/>
          <w:bCs/>
          <w:noProof/>
          <w:sz w:val="52"/>
          <w:szCs w:val="52"/>
          <w:lang w:bidi="hi-IN"/>
        </w:rPr>
        <w:t xml:space="preserve"> </w:t>
      </w:r>
      <w:r>
        <w:rPr>
          <w:rFonts w:ascii="Aparajita" w:hAnsi="Aparajita"/>
          <w:b/>
          <w:bCs/>
          <w:noProof/>
          <w:sz w:val="52"/>
          <w:szCs w:val="52"/>
          <w:lang w:bidi="hi-IN"/>
        </w:rPr>
        <w:t>अधिकतर</w:t>
      </w:r>
      <w:r>
        <w:rPr>
          <w:rFonts w:ascii="Aparajita" w:hAnsi="Aparajita"/>
          <w:b/>
          <w:bCs/>
          <w:noProof/>
          <w:sz w:val="52"/>
          <w:szCs w:val="52"/>
          <w:lang w:bidi="hi-IN"/>
        </w:rPr>
        <w:t xml:space="preserve"> </w:t>
      </w:r>
      <w:r>
        <w:rPr>
          <w:rFonts w:ascii="Aparajita" w:hAnsi="Aparajita"/>
          <w:b/>
          <w:bCs/>
          <w:noProof/>
          <w:sz w:val="52"/>
          <w:szCs w:val="52"/>
          <w:lang w:bidi="hi-IN"/>
        </w:rPr>
        <w:t>समूहों</w:t>
      </w:r>
      <w:r>
        <w:rPr>
          <w:rFonts w:ascii="Aparajita" w:hAnsi="Aparajita"/>
          <w:b/>
          <w:bCs/>
          <w:noProof/>
          <w:sz w:val="52"/>
          <w:szCs w:val="52"/>
          <w:lang w:bidi="hi-IN"/>
        </w:rPr>
        <w:t xml:space="preserve"> </w:t>
      </w:r>
      <w:r>
        <w:rPr>
          <w:rFonts w:ascii="Aparajita" w:hAnsi="Aparajita"/>
          <w:b/>
          <w:bCs/>
          <w:noProof/>
          <w:sz w:val="52"/>
          <w:szCs w:val="52"/>
          <w:lang w:bidi="hi-IN"/>
        </w:rPr>
        <w:t>में</w:t>
      </w:r>
      <w:r>
        <w:rPr>
          <w:rFonts w:ascii="Aparajita" w:hAnsi="Aparajita"/>
          <w:b/>
          <w:bCs/>
          <w:noProof/>
          <w:sz w:val="52"/>
          <w:szCs w:val="52"/>
          <w:lang w:bidi="hi-IN"/>
        </w:rPr>
        <w:t xml:space="preserve"> </w:t>
      </w:r>
      <w:r>
        <w:rPr>
          <w:rFonts w:ascii="Aparajita" w:hAnsi="Aparajita"/>
          <w:b/>
          <w:bCs/>
          <w:noProof/>
          <w:sz w:val="52"/>
          <w:szCs w:val="52"/>
          <w:lang w:bidi="hi-IN"/>
        </w:rPr>
        <w:t>रहकर</w:t>
      </w:r>
      <w:r>
        <w:rPr>
          <w:rFonts w:ascii="Aparajita" w:hAnsi="Aparajita"/>
          <w:b/>
          <w:bCs/>
          <w:noProof/>
          <w:sz w:val="52"/>
          <w:szCs w:val="52"/>
          <w:lang w:bidi="hi-IN"/>
        </w:rPr>
        <w:t xml:space="preserve"> </w:t>
      </w:r>
      <w:r>
        <w:rPr>
          <w:rFonts w:ascii="Aparajita" w:hAnsi="Aparajita"/>
          <w:b/>
          <w:bCs/>
          <w:noProof/>
          <w:sz w:val="52"/>
          <w:szCs w:val="52"/>
          <w:lang w:bidi="hi-IN"/>
        </w:rPr>
        <w:t>व्यतीत</w:t>
      </w:r>
      <w:r>
        <w:rPr>
          <w:rFonts w:ascii="Aparajita" w:hAnsi="Aparajita"/>
          <w:b/>
          <w:bCs/>
          <w:noProof/>
          <w:sz w:val="52"/>
          <w:szCs w:val="52"/>
          <w:lang w:bidi="hi-IN"/>
        </w:rPr>
        <w:t xml:space="preserve"> </w:t>
      </w:r>
      <w:r>
        <w:rPr>
          <w:rFonts w:ascii="Aparajita" w:hAnsi="Aparajita"/>
          <w:b/>
          <w:bCs/>
          <w:noProof/>
          <w:sz w:val="52"/>
          <w:szCs w:val="52"/>
          <w:lang w:bidi="hi-IN"/>
        </w:rPr>
        <w:t>होता</w:t>
      </w:r>
      <w:r>
        <w:rPr>
          <w:rFonts w:ascii="Aparajita" w:hAnsi="Aparajita"/>
          <w:b/>
          <w:bCs/>
          <w:noProof/>
          <w:sz w:val="52"/>
          <w:szCs w:val="52"/>
          <w:lang w:bidi="hi-IN"/>
        </w:rPr>
        <w:t xml:space="preserve"> </w:t>
      </w:r>
      <w:r>
        <w:rPr>
          <w:rFonts w:ascii="Aparajita" w:hAnsi="Aparajita"/>
          <w:b/>
          <w:bCs/>
          <w:noProof/>
          <w:sz w:val="52"/>
          <w:szCs w:val="52"/>
          <w:lang w:bidi="hi-IN"/>
        </w:rPr>
        <w:t>है</w:t>
      </w:r>
      <w:r>
        <w:rPr>
          <w:rFonts w:ascii="Aparajita" w:hAnsi="Aparajita"/>
          <w:b/>
          <w:bCs/>
          <w:noProof/>
          <w:sz w:val="52"/>
          <w:szCs w:val="52"/>
          <w:lang w:bidi="hi-IN"/>
        </w:rPr>
        <w:t xml:space="preserve"> </w:t>
      </w:r>
      <w:r>
        <w:rPr>
          <w:rFonts w:ascii="Aparajita" w:hAnsi="Aparajita"/>
          <w:b/>
          <w:bCs/>
          <w:noProof/>
          <w:sz w:val="52"/>
          <w:szCs w:val="52"/>
          <w:lang w:bidi="hi-IN"/>
        </w:rPr>
        <w:t>वह</w:t>
      </w:r>
      <w:r>
        <w:rPr>
          <w:rFonts w:ascii="Aparajita" w:hAnsi="Aparajita"/>
          <w:b/>
          <w:bCs/>
          <w:noProof/>
          <w:sz w:val="52"/>
          <w:szCs w:val="52"/>
          <w:lang w:bidi="hi-IN"/>
        </w:rPr>
        <w:t xml:space="preserve"> </w:t>
      </w:r>
      <w:r>
        <w:rPr>
          <w:rFonts w:ascii="Aparajita" w:hAnsi="Aparajita"/>
          <w:b/>
          <w:bCs/>
          <w:noProof/>
          <w:sz w:val="52"/>
          <w:szCs w:val="52"/>
          <w:lang w:bidi="hi-IN"/>
        </w:rPr>
        <w:t>परिवार</w:t>
      </w:r>
      <w:r>
        <w:rPr>
          <w:rFonts w:ascii="Aparajita" w:hAnsi="Aparajita"/>
          <w:b/>
          <w:bCs/>
          <w:noProof/>
          <w:sz w:val="52"/>
          <w:szCs w:val="52"/>
          <w:lang w:bidi="hi-IN"/>
        </w:rPr>
        <w:t xml:space="preserve"> </w:t>
      </w:r>
      <w:r>
        <w:rPr>
          <w:rFonts w:ascii="Aparajita" w:hAnsi="Aparajita"/>
          <w:b/>
          <w:bCs/>
          <w:noProof/>
          <w:sz w:val="52"/>
          <w:szCs w:val="52"/>
          <w:lang w:bidi="hi-IN"/>
        </w:rPr>
        <w:t>के</w:t>
      </w:r>
      <w:r>
        <w:rPr>
          <w:rFonts w:ascii="Aparajita" w:hAnsi="Aparajita"/>
          <w:b/>
          <w:bCs/>
          <w:noProof/>
          <w:sz w:val="52"/>
          <w:szCs w:val="52"/>
          <w:lang w:bidi="hi-IN"/>
        </w:rPr>
        <w:t xml:space="preserve"> </w:t>
      </w:r>
      <w:r>
        <w:rPr>
          <w:rFonts w:ascii="Aparajita" w:hAnsi="Aparajita"/>
          <w:b/>
          <w:bCs/>
          <w:noProof/>
          <w:sz w:val="52"/>
          <w:szCs w:val="52"/>
          <w:lang w:bidi="hi-IN"/>
        </w:rPr>
        <w:t>सभी</w:t>
      </w:r>
      <w:r>
        <w:rPr>
          <w:rFonts w:ascii="Aparajita" w:hAnsi="Aparajita"/>
          <w:b/>
          <w:bCs/>
          <w:noProof/>
          <w:sz w:val="52"/>
          <w:szCs w:val="52"/>
          <w:lang w:bidi="hi-IN"/>
        </w:rPr>
        <w:t xml:space="preserve"> </w:t>
      </w:r>
      <w:r>
        <w:rPr>
          <w:rFonts w:ascii="Aparajita" w:hAnsi="Aparajita"/>
          <w:b/>
          <w:bCs/>
          <w:noProof/>
          <w:sz w:val="52"/>
          <w:szCs w:val="52"/>
          <w:lang w:bidi="hi-IN"/>
        </w:rPr>
        <w:t>सदस्य</w:t>
      </w:r>
      <w:r>
        <w:rPr>
          <w:rFonts w:ascii="Aparajita" w:hAnsi="Aparajita"/>
          <w:b/>
          <w:bCs/>
          <w:noProof/>
          <w:sz w:val="52"/>
          <w:szCs w:val="52"/>
          <w:lang w:bidi="hi-IN"/>
        </w:rPr>
        <w:t xml:space="preserve"> </w:t>
      </w:r>
      <w:r>
        <w:rPr>
          <w:rFonts w:ascii="Aparajita" w:hAnsi="Aparajita"/>
          <w:b/>
          <w:bCs/>
          <w:noProof/>
          <w:sz w:val="52"/>
          <w:szCs w:val="52"/>
          <w:lang w:bidi="hi-IN"/>
        </w:rPr>
        <w:t>के</w:t>
      </w:r>
      <w:r>
        <w:rPr>
          <w:rFonts w:ascii="Aparajita" w:hAnsi="Aparajita"/>
          <w:b/>
          <w:bCs/>
          <w:noProof/>
          <w:sz w:val="52"/>
          <w:szCs w:val="52"/>
          <w:lang w:bidi="hi-IN"/>
        </w:rPr>
        <w:t xml:space="preserve"> </w:t>
      </w:r>
      <w:r>
        <w:rPr>
          <w:rFonts w:ascii="Aparajita" w:hAnsi="Aparajita"/>
          <w:b/>
          <w:bCs/>
          <w:noProof/>
          <w:sz w:val="52"/>
          <w:szCs w:val="52"/>
          <w:lang w:bidi="hi-IN"/>
        </w:rPr>
        <w:t>रूप</w:t>
      </w:r>
      <w:r>
        <w:rPr>
          <w:rFonts w:ascii="Aparajita" w:hAnsi="Aparajita"/>
          <w:b/>
          <w:bCs/>
          <w:noProof/>
          <w:sz w:val="52"/>
          <w:szCs w:val="52"/>
          <w:lang w:bidi="hi-IN"/>
        </w:rPr>
        <w:t xml:space="preserve"> </w:t>
      </w:r>
      <w:r>
        <w:rPr>
          <w:rFonts w:ascii="Aparajita" w:hAnsi="Aparajita"/>
          <w:b/>
          <w:bCs/>
          <w:noProof/>
          <w:sz w:val="52"/>
          <w:szCs w:val="52"/>
          <w:lang w:bidi="hi-IN"/>
        </w:rPr>
        <w:t>में</w:t>
      </w:r>
      <w:r>
        <w:rPr>
          <w:rFonts w:ascii="Aparajita" w:hAnsi="Aparajita"/>
          <w:b/>
          <w:bCs/>
          <w:noProof/>
          <w:sz w:val="52"/>
          <w:szCs w:val="52"/>
          <w:lang w:bidi="hi-IN"/>
        </w:rPr>
        <w:t xml:space="preserve"> </w:t>
      </w:r>
      <w:r>
        <w:rPr>
          <w:rFonts w:ascii="Aparajita" w:hAnsi="Aparajita"/>
          <w:b/>
          <w:bCs/>
          <w:noProof/>
          <w:sz w:val="52"/>
          <w:szCs w:val="52"/>
          <w:lang w:bidi="hi-IN"/>
        </w:rPr>
        <w:t>अपनी</w:t>
      </w:r>
      <w:r>
        <w:rPr>
          <w:rFonts w:ascii="Aparajita" w:hAnsi="Aparajita"/>
          <w:b/>
          <w:bCs/>
          <w:noProof/>
          <w:sz w:val="52"/>
          <w:szCs w:val="52"/>
          <w:lang w:bidi="hi-IN"/>
        </w:rPr>
        <w:t xml:space="preserve"> </w:t>
      </w:r>
      <w:r>
        <w:rPr>
          <w:rFonts w:ascii="Aparajita" w:hAnsi="Aparajita"/>
          <w:b/>
          <w:bCs/>
          <w:noProof/>
          <w:sz w:val="52"/>
          <w:szCs w:val="52"/>
          <w:lang w:bidi="hi-IN"/>
        </w:rPr>
        <w:t>दिनचर्या</w:t>
      </w:r>
      <w:r>
        <w:rPr>
          <w:rFonts w:ascii="Aparajita" w:hAnsi="Aparajita"/>
          <w:b/>
          <w:bCs/>
          <w:noProof/>
          <w:sz w:val="52"/>
          <w:szCs w:val="52"/>
          <w:lang w:bidi="hi-IN"/>
        </w:rPr>
        <w:t xml:space="preserve"> </w:t>
      </w:r>
      <w:r>
        <w:rPr>
          <w:rFonts w:ascii="Aparajita" w:hAnsi="Aparajita"/>
          <w:b/>
          <w:bCs/>
          <w:noProof/>
          <w:sz w:val="52"/>
          <w:szCs w:val="52"/>
          <w:lang w:bidi="hi-IN"/>
        </w:rPr>
        <w:t>प्रारंभ</w:t>
      </w:r>
      <w:r>
        <w:rPr>
          <w:rFonts w:ascii="Aparajita" w:hAnsi="Aparajita"/>
          <w:b/>
          <w:bCs/>
          <w:noProof/>
          <w:sz w:val="52"/>
          <w:szCs w:val="52"/>
          <w:lang w:bidi="hi-IN"/>
        </w:rPr>
        <w:t xml:space="preserve"> </w:t>
      </w:r>
      <w:r>
        <w:rPr>
          <w:rFonts w:ascii="Aparajita" w:hAnsi="Aparajita"/>
          <w:b/>
          <w:bCs/>
          <w:noProof/>
          <w:sz w:val="52"/>
          <w:szCs w:val="52"/>
          <w:lang w:bidi="hi-IN"/>
        </w:rPr>
        <w:t>करते</w:t>
      </w:r>
      <w:r>
        <w:rPr>
          <w:rFonts w:ascii="Aparajita" w:hAnsi="Aparajita"/>
          <w:b/>
          <w:bCs/>
          <w:noProof/>
          <w:sz w:val="52"/>
          <w:szCs w:val="52"/>
          <w:lang w:bidi="hi-IN"/>
        </w:rPr>
        <w:t xml:space="preserve"> </w:t>
      </w:r>
      <w:r>
        <w:rPr>
          <w:rFonts w:ascii="Aparajita" w:hAnsi="Aparajita"/>
          <w:b/>
          <w:bCs/>
          <w:noProof/>
          <w:sz w:val="52"/>
          <w:szCs w:val="52"/>
          <w:lang w:bidi="hi-IN"/>
        </w:rPr>
        <w:t>हैं</w:t>
      </w:r>
      <w:r>
        <w:rPr>
          <w:rFonts w:ascii="Aparajita" w:hAnsi="Aparajita"/>
          <w:b/>
          <w:bCs/>
          <w:noProof/>
          <w:sz w:val="52"/>
          <w:szCs w:val="52"/>
          <w:lang w:bidi="hi-IN"/>
        </w:rPr>
        <w:t xml:space="preserve"> </w:t>
      </w:r>
      <w:r>
        <w:rPr>
          <w:rFonts w:ascii="Aparajita" w:hAnsi="Aparajita"/>
          <w:b/>
          <w:bCs/>
          <w:noProof/>
          <w:sz w:val="52"/>
          <w:szCs w:val="52"/>
          <w:lang w:bidi="hi-IN"/>
        </w:rPr>
        <w:t>वह</w:t>
      </w:r>
      <w:r>
        <w:rPr>
          <w:rFonts w:ascii="Aparajita" w:hAnsi="Aparajita"/>
          <w:b/>
          <w:bCs/>
          <w:noProof/>
          <w:sz w:val="52"/>
          <w:szCs w:val="52"/>
          <w:lang w:bidi="hi-IN"/>
        </w:rPr>
        <w:t xml:space="preserve"> </w:t>
      </w:r>
      <w:r>
        <w:rPr>
          <w:rFonts w:ascii="Aparajita" w:hAnsi="Aparajita"/>
          <w:b/>
          <w:bCs/>
          <w:noProof/>
          <w:sz w:val="52"/>
          <w:szCs w:val="52"/>
          <w:lang w:bidi="hi-IN"/>
        </w:rPr>
        <w:t>दिन</w:t>
      </w:r>
      <w:r>
        <w:rPr>
          <w:rFonts w:ascii="Aparajita" w:hAnsi="Aparajita"/>
          <w:b/>
          <w:bCs/>
          <w:noProof/>
          <w:sz w:val="52"/>
          <w:szCs w:val="52"/>
          <w:lang w:bidi="hi-IN"/>
        </w:rPr>
        <w:t xml:space="preserve"> </w:t>
      </w:r>
      <w:r>
        <w:rPr>
          <w:rFonts w:ascii="Aparajita" w:hAnsi="Aparajita"/>
          <w:b/>
          <w:bCs/>
          <w:noProof/>
          <w:sz w:val="52"/>
          <w:szCs w:val="52"/>
          <w:lang w:bidi="hi-IN"/>
        </w:rPr>
        <w:t>में</w:t>
      </w:r>
      <w:r>
        <w:rPr>
          <w:rFonts w:ascii="Aparajita" w:hAnsi="Aparajita"/>
          <w:b/>
          <w:bCs/>
          <w:noProof/>
          <w:sz w:val="52"/>
          <w:szCs w:val="52"/>
          <w:lang w:bidi="hi-IN"/>
        </w:rPr>
        <w:t xml:space="preserve"> </w:t>
      </w:r>
      <w:r>
        <w:rPr>
          <w:rFonts w:ascii="Aparajita" w:hAnsi="Aparajita"/>
          <w:b/>
          <w:bCs/>
          <w:noProof/>
          <w:sz w:val="52"/>
          <w:szCs w:val="52"/>
          <w:lang w:bidi="hi-IN"/>
        </w:rPr>
        <w:t>काम</w:t>
      </w:r>
      <w:r>
        <w:rPr>
          <w:rFonts w:ascii="Aparajita" w:hAnsi="Aparajita"/>
          <w:b/>
          <w:bCs/>
          <w:noProof/>
          <w:sz w:val="52"/>
          <w:szCs w:val="52"/>
          <w:lang w:bidi="hi-IN"/>
        </w:rPr>
        <w:t xml:space="preserve"> </w:t>
      </w:r>
      <w:r>
        <w:rPr>
          <w:rFonts w:ascii="Aparajita" w:hAnsi="Aparajita"/>
          <w:b/>
          <w:bCs/>
          <w:noProof/>
          <w:sz w:val="52"/>
          <w:szCs w:val="52"/>
          <w:lang w:bidi="hi-IN"/>
        </w:rPr>
        <w:t>करने</w:t>
      </w:r>
      <w:r>
        <w:rPr>
          <w:rFonts w:ascii="Aparajita" w:hAnsi="Aparajita"/>
          <w:b/>
          <w:bCs/>
          <w:noProof/>
          <w:sz w:val="52"/>
          <w:szCs w:val="52"/>
          <w:lang w:bidi="hi-IN"/>
        </w:rPr>
        <w:t xml:space="preserve"> </w:t>
      </w:r>
      <w:r>
        <w:rPr>
          <w:rFonts w:ascii="Aparajita" w:hAnsi="Aparajita"/>
          <w:b/>
          <w:bCs/>
          <w:noProof/>
          <w:sz w:val="52"/>
          <w:szCs w:val="52"/>
          <w:lang w:bidi="hi-IN"/>
        </w:rPr>
        <w:t>घर</w:t>
      </w:r>
      <w:r>
        <w:rPr>
          <w:rFonts w:ascii="Aparajita" w:hAnsi="Aparajita"/>
          <w:b/>
          <w:bCs/>
          <w:noProof/>
          <w:sz w:val="52"/>
          <w:szCs w:val="52"/>
          <w:lang w:bidi="hi-IN"/>
        </w:rPr>
        <w:t xml:space="preserve"> </w:t>
      </w:r>
      <w:r>
        <w:rPr>
          <w:rFonts w:ascii="Aparajita" w:hAnsi="Aparajita"/>
          <w:b/>
          <w:bCs/>
          <w:noProof/>
          <w:sz w:val="52"/>
          <w:szCs w:val="52"/>
          <w:lang w:bidi="hi-IN"/>
        </w:rPr>
        <w:t>से</w:t>
      </w:r>
      <w:r>
        <w:rPr>
          <w:rFonts w:ascii="Aparajita" w:hAnsi="Aparajita"/>
          <w:b/>
          <w:bCs/>
          <w:noProof/>
          <w:sz w:val="52"/>
          <w:szCs w:val="52"/>
          <w:lang w:bidi="hi-IN"/>
        </w:rPr>
        <w:t xml:space="preserve"> </w:t>
      </w:r>
      <w:r>
        <w:rPr>
          <w:rFonts w:ascii="Aparajita" w:hAnsi="Aparajita"/>
          <w:b/>
          <w:bCs/>
          <w:noProof/>
          <w:sz w:val="52"/>
          <w:szCs w:val="52"/>
          <w:lang w:bidi="hi-IN"/>
        </w:rPr>
        <w:t>बाहर</w:t>
      </w:r>
      <w:r>
        <w:rPr>
          <w:rFonts w:ascii="Aparajita" w:hAnsi="Aparajita"/>
          <w:b/>
          <w:bCs/>
          <w:noProof/>
          <w:sz w:val="52"/>
          <w:szCs w:val="52"/>
          <w:lang w:bidi="hi-IN"/>
        </w:rPr>
        <w:t xml:space="preserve"> </w:t>
      </w:r>
      <w:r>
        <w:rPr>
          <w:rFonts w:ascii="Aparajita" w:hAnsi="Aparajita"/>
          <w:b/>
          <w:bCs/>
          <w:noProof/>
          <w:sz w:val="52"/>
          <w:szCs w:val="52"/>
          <w:lang w:bidi="hi-IN"/>
        </w:rPr>
        <w:t>जाता</w:t>
      </w:r>
      <w:r>
        <w:rPr>
          <w:rFonts w:ascii="Aparajita" w:hAnsi="Aparajita"/>
          <w:b/>
          <w:bCs/>
          <w:noProof/>
          <w:sz w:val="52"/>
          <w:szCs w:val="52"/>
          <w:lang w:bidi="hi-IN"/>
        </w:rPr>
        <w:t xml:space="preserve"> </w:t>
      </w:r>
      <w:r>
        <w:rPr>
          <w:rFonts w:ascii="Aparajita" w:hAnsi="Aparajita"/>
          <w:b/>
          <w:bCs/>
          <w:noProof/>
          <w:sz w:val="52"/>
          <w:szCs w:val="52"/>
          <w:lang w:bidi="hi-IN"/>
        </w:rPr>
        <w:t>है</w:t>
      </w:r>
      <w:r>
        <w:rPr>
          <w:rFonts w:ascii="Aparajita" w:hAnsi="Aparajita"/>
          <w:b/>
          <w:bCs/>
          <w:noProof/>
          <w:sz w:val="52"/>
          <w:szCs w:val="52"/>
          <w:lang w:bidi="hi-IN"/>
        </w:rPr>
        <w:t xml:space="preserve"> </w:t>
      </w:r>
      <w:r>
        <w:rPr>
          <w:rFonts w:ascii="Aparajita" w:hAnsi="Aparajita"/>
          <w:b/>
          <w:bCs/>
          <w:noProof/>
          <w:sz w:val="52"/>
          <w:szCs w:val="52"/>
          <w:lang w:bidi="hi-IN"/>
        </w:rPr>
        <w:t>तथा</w:t>
      </w:r>
      <w:r>
        <w:rPr>
          <w:rFonts w:ascii="Aparajita" w:hAnsi="Aparajita"/>
          <w:b/>
          <w:bCs/>
          <w:noProof/>
          <w:sz w:val="52"/>
          <w:szCs w:val="52"/>
          <w:lang w:bidi="hi-IN"/>
        </w:rPr>
        <w:t xml:space="preserve"> </w:t>
      </w:r>
      <w:r>
        <w:rPr>
          <w:rFonts w:ascii="Aparajita" w:hAnsi="Aparajita"/>
          <w:b/>
          <w:bCs/>
          <w:noProof/>
          <w:sz w:val="52"/>
          <w:szCs w:val="52"/>
          <w:lang w:bidi="hi-IN"/>
        </w:rPr>
        <w:t>शाम</w:t>
      </w:r>
      <w:r>
        <w:rPr>
          <w:rFonts w:ascii="Aparajita" w:hAnsi="Aparajita"/>
          <w:b/>
          <w:bCs/>
          <w:noProof/>
          <w:sz w:val="52"/>
          <w:szCs w:val="52"/>
          <w:lang w:bidi="hi-IN"/>
        </w:rPr>
        <w:t xml:space="preserve"> </w:t>
      </w:r>
      <w:r>
        <w:rPr>
          <w:rFonts w:ascii="Aparajita" w:hAnsi="Aparajita"/>
          <w:b/>
          <w:bCs/>
          <w:noProof/>
          <w:sz w:val="52"/>
          <w:szCs w:val="52"/>
          <w:lang w:bidi="hi-IN"/>
        </w:rPr>
        <w:t>को</w:t>
      </w:r>
      <w:r>
        <w:rPr>
          <w:rFonts w:ascii="Aparajita" w:hAnsi="Aparajita"/>
          <w:b/>
          <w:bCs/>
          <w:noProof/>
          <w:sz w:val="52"/>
          <w:szCs w:val="52"/>
          <w:lang w:bidi="hi-IN"/>
        </w:rPr>
        <w:t xml:space="preserve"> </w:t>
      </w:r>
      <w:r>
        <w:rPr>
          <w:rFonts w:ascii="Aparajita" w:hAnsi="Aparajita"/>
          <w:b/>
          <w:bCs/>
          <w:noProof/>
          <w:sz w:val="52"/>
          <w:szCs w:val="52"/>
          <w:lang w:bidi="hi-IN"/>
        </w:rPr>
        <w:t>भोजन</w:t>
      </w:r>
      <w:r>
        <w:rPr>
          <w:rFonts w:ascii="Aparajita" w:hAnsi="Aparajita"/>
          <w:b/>
          <w:bCs/>
          <w:noProof/>
          <w:sz w:val="52"/>
          <w:szCs w:val="52"/>
          <w:lang w:bidi="hi-IN"/>
        </w:rPr>
        <w:t xml:space="preserve"> </w:t>
      </w:r>
      <w:r>
        <w:rPr>
          <w:rFonts w:ascii="Aparajita" w:hAnsi="Aparajita"/>
          <w:b/>
          <w:bCs/>
          <w:noProof/>
          <w:sz w:val="52"/>
          <w:szCs w:val="52"/>
          <w:lang w:bidi="hi-IN"/>
        </w:rPr>
        <w:t>करने</w:t>
      </w:r>
      <w:r>
        <w:rPr>
          <w:rFonts w:ascii="Aparajita" w:hAnsi="Aparajita"/>
          <w:b/>
          <w:bCs/>
          <w:noProof/>
          <w:sz w:val="52"/>
          <w:szCs w:val="52"/>
          <w:lang w:bidi="hi-IN"/>
        </w:rPr>
        <w:t xml:space="preserve"> </w:t>
      </w:r>
      <w:r>
        <w:rPr>
          <w:rFonts w:ascii="Aparajita" w:hAnsi="Aparajita"/>
          <w:b/>
          <w:bCs/>
          <w:noProof/>
          <w:sz w:val="52"/>
          <w:szCs w:val="52"/>
          <w:lang w:bidi="hi-IN"/>
        </w:rPr>
        <w:t>के</w:t>
      </w:r>
      <w:r>
        <w:rPr>
          <w:rFonts w:ascii="Aparajita" w:hAnsi="Aparajita"/>
          <w:b/>
          <w:bCs/>
          <w:noProof/>
          <w:sz w:val="52"/>
          <w:szCs w:val="52"/>
          <w:lang w:bidi="hi-IN"/>
        </w:rPr>
        <w:t xml:space="preserve"> </w:t>
      </w:r>
      <w:r>
        <w:rPr>
          <w:rFonts w:ascii="Aparajita" w:hAnsi="Aparajita"/>
          <w:b/>
          <w:bCs/>
          <w:noProof/>
          <w:sz w:val="52"/>
          <w:szCs w:val="52"/>
          <w:lang w:bidi="hi-IN"/>
        </w:rPr>
        <w:t>लिए</w:t>
      </w:r>
      <w:r>
        <w:rPr>
          <w:rFonts w:hAnsi="Aparajita"/>
          <w:b/>
          <w:bCs/>
          <w:noProof/>
          <w:sz w:val="52"/>
          <w:szCs w:val="52"/>
          <w:lang w:bidi="hi-IN"/>
        </w:rPr>
        <w:t xml:space="preserve"> </w:t>
      </w:r>
      <w:r>
        <w:rPr>
          <w:rFonts w:hAnsi="Aparajita"/>
          <w:b/>
          <w:bCs/>
          <w:noProof/>
          <w:sz w:val="52"/>
          <w:szCs w:val="52"/>
          <w:lang w:bidi="hi-IN"/>
        </w:rPr>
        <w:t>लौटकर</w:t>
      </w:r>
      <w:r>
        <w:rPr>
          <w:rFonts w:hAnsi="Aparajita"/>
          <w:b/>
          <w:bCs/>
          <w:noProof/>
          <w:sz w:val="52"/>
          <w:szCs w:val="52"/>
          <w:lang w:bidi="hi-IN"/>
        </w:rPr>
        <w:t xml:space="preserve"> </w:t>
      </w:r>
      <w:r>
        <w:rPr>
          <w:rFonts w:hAnsi="Aparajita"/>
          <w:b/>
          <w:bCs/>
          <w:noProof/>
          <w:sz w:val="52"/>
          <w:szCs w:val="52"/>
          <w:lang w:bidi="hi-IN"/>
        </w:rPr>
        <w:t>आता</w:t>
      </w:r>
      <w:r>
        <w:rPr>
          <w:rFonts w:hAnsi="Aparajita"/>
          <w:b/>
          <w:bCs/>
          <w:noProof/>
          <w:sz w:val="52"/>
          <w:szCs w:val="52"/>
          <w:lang w:bidi="hi-IN"/>
        </w:rPr>
        <w:t xml:space="preserve"> </w:t>
      </w:r>
      <w:r>
        <w:rPr>
          <w:rFonts w:hAnsi="Aparajita"/>
          <w:b/>
          <w:bCs/>
          <w:noProof/>
          <w:sz w:val="52"/>
          <w:szCs w:val="52"/>
          <w:lang w:bidi="hi-IN"/>
        </w:rPr>
        <w:t>है</w:t>
      </w:r>
      <w:r>
        <w:rPr>
          <w:rFonts w:hAnsi="Aparajita"/>
          <w:b/>
          <w:bCs/>
          <w:noProof/>
          <w:sz w:val="52"/>
          <w:szCs w:val="52"/>
          <w:lang w:bidi="hi-IN"/>
        </w:rPr>
        <w:t>,</w:t>
      </w:r>
      <w:r>
        <w:rPr>
          <w:rFonts w:hAnsi="Aparajita"/>
          <w:b/>
          <w:bCs/>
          <w:noProof/>
          <w:sz w:val="52"/>
          <w:szCs w:val="52"/>
          <w:lang w:bidi="hi-IN"/>
        </w:rPr>
        <w:t>भोजन</w:t>
      </w:r>
      <w:r>
        <w:rPr>
          <w:rFonts w:hAnsi="Aparajita"/>
          <w:b/>
          <w:bCs/>
          <w:noProof/>
          <w:sz w:val="52"/>
          <w:szCs w:val="52"/>
          <w:lang w:bidi="hi-IN"/>
        </w:rPr>
        <w:t xml:space="preserve"> </w:t>
      </w:r>
      <w:r>
        <w:rPr>
          <w:rFonts w:hAnsi="Aparajita"/>
          <w:b/>
          <w:bCs/>
          <w:noProof/>
          <w:sz w:val="52"/>
          <w:szCs w:val="52"/>
          <w:lang w:bidi="hi-IN"/>
        </w:rPr>
        <w:t>पर</w:t>
      </w:r>
      <w:r>
        <w:rPr>
          <w:rFonts w:hAnsi="Aparajita"/>
          <w:b/>
          <w:bCs/>
          <w:noProof/>
          <w:sz w:val="52"/>
          <w:szCs w:val="52"/>
          <w:lang w:bidi="hi-IN"/>
        </w:rPr>
        <w:t xml:space="preserve"> </w:t>
      </w:r>
      <w:r>
        <w:rPr>
          <w:rFonts w:hAnsi="Aparajita"/>
          <w:b/>
          <w:bCs/>
          <w:noProof/>
          <w:sz w:val="52"/>
          <w:szCs w:val="52"/>
          <w:lang w:bidi="hi-IN"/>
        </w:rPr>
        <w:t>बैठे</w:t>
      </w:r>
      <w:r>
        <w:rPr>
          <w:rFonts w:hAnsi="Aparajita"/>
          <w:b/>
          <w:bCs/>
          <w:noProof/>
          <w:sz w:val="52"/>
          <w:szCs w:val="52"/>
          <w:lang w:bidi="hi-IN"/>
        </w:rPr>
        <w:t xml:space="preserve"> </w:t>
      </w:r>
      <w:r>
        <w:rPr>
          <w:rFonts w:hAnsi="Aparajita"/>
          <w:b/>
          <w:bCs/>
          <w:noProof/>
          <w:sz w:val="52"/>
          <w:szCs w:val="52"/>
          <w:lang w:bidi="hi-IN"/>
        </w:rPr>
        <w:t>सदस्य</w:t>
      </w:r>
      <w:r>
        <w:rPr>
          <w:rFonts w:hAnsi="Aparajita"/>
          <w:b/>
          <w:bCs/>
          <w:noProof/>
          <w:sz w:val="52"/>
          <w:szCs w:val="52"/>
          <w:lang w:bidi="hi-IN"/>
        </w:rPr>
        <w:t xml:space="preserve"> </w:t>
      </w:r>
      <w:r>
        <w:rPr>
          <w:rFonts w:hAnsi="Aparajita"/>
          <w:b/>
          <w:bCs/>
          <w:noProof/>
          <w:sz w:val="52"/>
          <w:szCs w:val="52"/>
          <w:lang w:bidi="hi-IN"/>
        </w:rPr>
        <w:t>दिन</w:t>
      </w:r>
      <w:r>
        <w:rPr>
          <w:rFonts w:hAnsi="Aparajita"/>
          <w:b/>
          <w:bCs/>
          <w:noProof/>
          <w:sz w:val="52"/>
          <w:szCs w:val="52"/>
          <w:lang w:bidi="hi-IN"/>
        </w:rPr>
        <w:t xml:space="preserve"> </w:t>
      </w:r>
      <w:r>
        <w:rPr>
          <w:rFonts w:hAnsi="Aparajita"/>
          <w:b/>
          <w:bCs/>
          <w:noProof/>
          <w:sz w:val="52"/>
          <w:szCs w:val="52"/>
          <w:lang w:bidi="hi-IN"/>
        </w:rPr>
        <w:t>भर</w:t>
      </w:r>
      <w:r>
        <w:rPr>
          <w:rFonts w:hAnsi="Aparajita"/>
          <w:b/>
          <w:bCs/>
          <w:noProof/>
          <w:sz w:val="52"/>
          <w:szCs w:val="52"/>
          <w:lang w:bidi="hi-IN"/>
        </w:rPr>
        <w:t xml:space="preserve"> </w:t>
      </w:r>
      <w:r>
        <w:rPr>
          <w:rFonts w:hAnsi="Aparajita"/>
          <w:b/>
          <w:bCs/>
          <w:noProof/>
          <w:sz w:val="52"/>
          <w:szCs w:val="52"/>
          <w:lang w:bidi="hi-IN"/>
        </w:rPr>
        <w:t>के</w:t>
      </w:r>
      <w:r>
        <w:rPr>
          <w:rFonts w:hAnsi="Aparajita"/>
          <w:b/>
          <w:bCs/>
          <w:noProof/>
          <w:sz w:val="52"/>
          <w:szCs w:val="52"/>
          <w:lang w:bidi="hi-IN"/>
        </w:rPr>
        <w:t xml:space="preserve"> </w:t>
      </w:r>
      <w:r>
        <w:rPr>
          <w:rFonts w:hAnsi="Aparajita"/>
          <w:b/>
          <w:bCs/>
          <w:noProof/>
          <w:sz w:val="52"/>
          <w:szCs w:val="52"/>
          <w:lang w:bidi="hi-IN"/>
        </w:rPr>
        <w:t>अपने</w:t>
      </w:r>
      <w:r>
        <w:rPr>
          <w:rFonts w:hAnsi="Aparajita"/>
          <w:b/>
          <w:bCs/>
          <w:noProof/>
          <w:sz w:val="52"/>
          <w:szCs w:val="52"/>
          <w:lang w:bidi="hi-IN"/>
        </w:rPr>
        <w:t xml:space="preserve"> </w:t>
      </w:r>
      <w:r>
        <w:rPr>
          <w:rFonts w:hAnsi="Aparajita"/>
          <w:b/>
          <w:bCs/>
          <w:noProof/>
          <w:sz w:val="52"/>
          <w:szCs w:val="52"/>
          <w:lang w:bidi="hi-IN"/>
        </w:rPr>
        <w:t>अनुभवों</w:t>
      </w:r>
      <w:r>
        <w:rPr>
          <w:rFonts w:hAnsi="Aparajita"/>
          <w:b/>
          <w:bCs/>
          <w:noProof/>
          <w:sz w:val="52"/>
          <w:szCs w:val="52"/>
          <w:lang w:bidi="hi-IN"/>
        </w:rPr>
        <w:t xml:space="preserve"> </w:t>
      </w:r>
      <w:r>
        <w:rPr>
          <w:rFonts w:hAnsi="Aparajita"/>
          <w:b/>
          <w:bCs/>
          <w:noProof/>
          <w:sz w:val="52"/>
          <w:szCs w:val="52"/>
          <w:lang w:bidi="hi-IN"/>
        </w:rPr>
        <w:t>का</w:t>
      </w:r>
      <w:r>
        <w:rPr>
          <w:rFonts w:hAnsi="Aparajita"/>
          <w:b/>
          <w:bCs/>
          <w:noProof/>
          <w:sz w:val="52"/>
          <w:szCs w:val="52"/>
          <w:lang w:bidi="hi-IN"/>
        </w:rPr>
        <w:t xml:space="preserve"> </w:t>
      </w:r>
      <w:r>
        <w:rPr>
          <w:rFonts w:hAnsi="Aparajita"/>
          <w:b/>
          <w:bCs/>
          <w:noProof/>
          <w:sz w:val="52"/>
          <w:szCs w:val="52"/>
          <w:lang w:bidi="hi-IN"/>
        </w:rPr>
        <w:t>वर्णन</w:t>
      </w:r>
      <w:r>
        <w:rPr>
          <w:rFonts w:hAnsi="Aparajita"/>
          <w:b/>
          <w:bCs/>
          <w:noProof/>
          <w:sz w:val="52"/>
          <w:szCs w:val="52"/>
          <w:lang w:bidi="hi-IN"/>
        </w:rPr>
        <w:t xml:space="preserve"> </w:t>
      </w:r>
      <w:r>
        <w:rPr>
          <w:rFonts w:hAnsi="Aparajita"/>
          <w:b/>
          <w:bCs/>
          <w:noProof/>
          <w:sz w:val="52"/>
          <w:szCs w:val="52"/>
          <w:lang w:bidi="hi-IN"/>
        </w:rPr>
        <w:t>करते</w:t>
      </w:r>
      <w:r>
        <w:rPr>
          <w:rFonts w:hAnsi="Aparajita"/>
          <w:b/>
          <w:bCs/>
          <w:noProof/>
          <w:sz w:val="52"/>
          <w:szCs w:val="52"/>
          <w:lang w:bidi="hi-IN"/>
        </w:rPr>
        <w:t xml:space="preserve"> </w:t>
      </w:r>
      <w:r>
        <w:rPr>
          <w:rFonts w:hAnsi="Aparajita"/>
          <w:b/>
          <w:bCs/>
          <w:noProof/>
          <w:sz w:val="52"/>
          <w:szCs w:val="52"/>
          <w:lang w:bidi="hi-IN"/>
        </w:rPr>
        <w:t>हैं</w:t>
      </w:r>
      <w:r>
        <w:rPr>
          <w:rFonts w:hAnsi="Aparajita"/>
          <w:b/>
          <w:bCs/>
          <w:noProof/>
          <w:sz w:val="52"/>
          <w:szCs w:val="52"/>
          <w:lang w:bidi="hi-IN"/>
        </w:rPr>
        <w:t xml:space="preserve"> </w:t>
      </w:r>
      <w:r>
        <w:rPr>
          <w:rFonts w:hAnsi="Aparajita"/>
          <w:b/>
          <w:bCs/>
          <w:noProof/>
          <w:sz w:val="52"/>
          <w:szCs w:val="52"/>
          <w:lang w:bidi="hi-IN"/>
        </w:rPr>
        <w:t>जिसमें</w:t>
      </w:r>
      <w:r>
        <w:rPr>
          <w:rFonts w:hAnsi="Aparajita"/>
          <w:b/>
          <w:bCs/>
          <w:noProof/>
          <w:sz w:val="52"/>
          <w:szCs w:val="52"/>
          <w:lang w:bidi="hi-IN"/>
        </w:rPr>
        <w:t xml:space="preserve"> </w:t>
      </w:r>
      <w:r>
        <w:rPr>
          <w:rFonts w:hAnsi="Aparajita"/>
          <w:b/>
          <w:bCs/>
          <w:noProof/>
          <w:sz w:val="52"/>
          <w:szCs w:val="52"/>
          <w:lang w:bidi="hi-IN"/>
        </w:rPr>
        <w:t>चर्चा</w:t>
      </w:r>
      <w:r>
        <w:rPr>
          <w:rFonts w:hAnsi="Aparajita"/>
          <w:b/>
          <w:bCs/>
          <w:noProof/>
          <w:sz w:val="52"/>
          <w:szCs w:val="52"/>
          <w:lang w:bidi="hi-IN"/>
        </w:rPr>
        <w:t xml:space="preserve"> </w:t>
      </w:r>
      <w:r>
        <w:rPr>
          <w:rFonts w:hAnsi="Aparajita"/>
          <w:b/>
          <w:bCs/>
          <w:noProof/>
          <w:sz w:val="52"/>
          <w:szCs w:val="52"/>
          <w:lang w:bidi="hi-IN"/>
        </w:rPr>
        <w:t>आरंभ</w:t>
      </w:r>
      <w:r>
        <w:rPr>
          <w:rFonts w:hAnsi="Aparajita"/>
          <w:b/>
          <w:bCs/>
          <w:noProof/>
          <w:sz w:val="52"/>
          <w:szCs w:val="52"/>
          <w:lang w:bidi="hi-IN"/>
        </w:rPr>
        <w:t xml:space="preserve"> </w:t>
      </w:r>
      <w:r>
        <w:rPr>
          <w:rFonts w:hAnsi="Aparajita"/>
          <w:b/>
          <w:bCs/>
          <w:noProof/>
          <w:sz w:val="52"/>
          <w:szCs w:val="52"/>
          <w:lang w:bidi="hi-IN"/>
        </w:rPr>
        <w:t>होती</w:t>
      </w:r>
      <w:r>
        <w:rPr>
          <w:rFonts w:hAnsi="Aparajita"/>
          <w:b/>
          <w:bCs/>
          <w:noProof/>
          <w:sz w:val="52"/>
          <w:szCs w:val="52"/>
          <w:lang w:bidi="hi-IN"/>
        </w:rPr>
        <w:t xml:space="preserve"> </w:t>
      </w:r>
      <w:r>
        <w:rPr>
          <w:rFonts w:hAnsi="Aparajita"/>
          <w:b/>
          <w:bCs/>
          <w:noProof/>
          <w:sz w:val="52"/>
          <w:szCs w:val="52"/>
          <w:lang w:bidi="hi-IN"/>
        </w:rPr>
        <w:t>है</w:t>
      </w:r>
      <w:r>
        <w:rPr>
          <w:rFonts w:hAnsi="Aparajita"/>
          <w:b/>
          <w:bCs/>
          <w:noProof/>
          <w:sz w:val="52"/>
          <w:szCs w:val="52"/>
          <w:lang w:bidi="hi-IN"/>
        </w:rPr>
        <w:t xml:space="preserve"> </w:t>
      </w:r>
      <w:r>
        <w:rPr>
          <w:rFonts w:hAnsi="Aparajita"/>
          <w:b/>
          <w:bCs/>
          <w:noProof/>
          <w:sz w:val="52"/>
          <w:szCs w:val="52"/>
          <w:lang w:bidi="hi-IN"/>
        </w:rPr>
        <w:t>जिससे</w:t>
      </w:r>
      <w:r>
        <w:rPr>
          <w:rFonts w:hAnsi="Aparajita"/>
          <w:b/>
          <w:bCs/>
          <w:noProof/>
          <w:sz w:val="52"/>
          <w:szCs w:val="52"/>
          <w:lang w:bidi="hi-IN"/>
        </w:rPr>
        <w:t xml:space="preserve"> </w:t>
      </w:r>
      <w:r>
        <w:rPr>
          <w:rFonts w:hAnsi="Aparajita"/>
          <w:b/>
          <w:bCs/>
          <w:noProof/>
          <w:sz w:val="52"/>
          <w:szCs w:val="52"/>
          <w:lang w:bidi="hi-IN"/>
        </w:rPr>
        <w:t>चर्चा</w:t>
      </w:r>
      <w:r>
        <w:rPr>
          <w:rFonts w:hAnsi="Aparajita"/>
          <w:b/>
          <w:bCs/>
          <w:noProof/>
          <w:sz w:val="52"/>
          <w:szCs w:val="52"/>
          <w:lang w:bidi="hi-IN"/>
        </w:rPr>
        <w:t xml:space="preserve"> </w:t>
      </w:r>
      <w:r>
        <w:rPr>
          <w:rFonts w:hAnsi="Aparajita"/>
          <w:b/>
          <w:bCs/>
          <w:noProof/>
          <w:sz w:val="52"/>
          <w:szCs w:val="52"/>
          <w:lang w:bidi="hi-IN"/>
        </w:rPr>
        <w:t>के</w:t>
      </w:r>
      <w:r>
        <w:rPr>
          <w:rFonts w:hAnsi="Aparajita"/>
          <w:b/>
          <w:bCs/>
          <w:noProof/>
          <w:sz w:val="52"/>
          <w:szCs w:val="52"/>
          <w:lang w:bidi="hi-IN"/>
        </w:rPr>
        <w:t xml:space="preserve"> </w:t>
      </w:r>
      <w:r>
        <w:rPr>
          <w:rFonts w:hAnsi="Aparajita"/>
          <w:b/>
          <w:bCs/>
          <w:noProof/>
          <w:sz w:val="52"/>
          <w:szCs w:val="52"/>
          <w:lang w:bidi="hi-IN"/>
        </w:rPr>
        <w:t>दौरान</w:t>
      </w:r>
      <w:r>
        <w:rPr>
          <w:rFonts w:hAnsi="Aparajita"/>
          <w:b/>
          <w:bCs/>
          <w:noProof/>
          <w:sz w:val="52"/>
          <w:szCs w:val="52"/>
          <w:lang w:bidi="hi-IN"/>
        </w:rPr>
        <w:t xml:space="preserve"> </w:t>
      </w:r>
      <w:r>
        <w:rPr>
          <w:rFonts w:hAnsi="Aparajita"/>
          <w:b/>
          <w:bCs/>
          <w:noProof/>
          <w:sz w:val="52"/>
          <w:szCs w:val="52"/>
          <w:lang w:bidi="hi-IN"/>
        </w:rPr>
        <w:t>अपने</w:t>
      </w:r>
      <w:r>
        <w:rPr>
          <w:rFonts w:hAnsi="Aparajita"/>
          <w:b/>
          <w:bCs/>
          <w:noProof/>
          <w:sz w:val="52"/>
          <w:szCs w:val="52"/>
          <w:lang w:bidi="hi-IN"/>
        </w:rPr>
        <w:t xml:space="preserve"> </w:t>
      </w:r>
      <w:r>
        <w:rPr>
          <w:rFonts w:hAnsi="Aparajita"/>
          <w:b/>
          <w:bCs/>
          <w:noProof/>
          <w:sz w:val="52"/>
          <w:szCs w:val="52"/>
          <w:lang w:bidi="hi-IN"/>
        </w:rPr>
        <w:t>अनुभव</w:t>
      </w:r>
      <w:r>
        <w:rPr>
          <w:rFonts w:hAnsi="Aparajita"/>
          <w:b/>
          <w:bCs/>
          <w:noProof/>
          <w:sz w:val="52"/>
          <w:szCs w:val="52"/>
          <w:lang w:bidi="hi-IN"/>
        </w:rPr>
        <w:t xml:space="preserve"> </w:t>
      </w:r>
      <w:r>
        <w:rPr>
          <w:rFonts w:hAnsi="Aparajita"/>
          <w:b/>
          <w:bCs/>
          <w:noProof/>
          <w:sz w:val="52"/>
          <w:szCs w:val="52"/>
          <w:lang w:bidi="hi-IN"/>
        </w:rPr>
        <w:t>का</w:t>
      </w:r>
      <w:r>
        <w:rPr>
          <w:rFonts w:hAnsi="Aparajita"/>
          <w:b/>
          <w:bCs/>
          <w:noProof/>
          <w:sz w:val="52"/>
          <w:szCs w:val="52"/>
          <w:lang w:bidi="hi-IN"/>
        </w:rPr>
        <w:t xml:space="preserve"> </w:t>
      </w:r>
      <w:r>
        <w:rPr>
          <w:rFonts w:hAnsi="Aparajita"/>
          <w:b/>
          <w:bCs/>
          <w:noProof/>
          <w:sz w:val="52"/>
          <w:szCs w:val="52"/>
          <w:lang w:bidi="hi-IN"/>
        </w:rPr>
        <w:t>आदान</w:t>
      </w:r>
      <w:r>
        <w:rPr>
          <w:rFonts w:hAnsi="Aparajita"/>
          <w:b/>
          <w:bCs/>
          <w:noProof/>
          <w:sz w:val="52"/>
          <w:szCs w:val="52"/>
          <w:lang w:bidi="hi-IN"/>
        </w:rPr>
        <w:t xml:space="preserve"> </w:t>
      </w:r>
      <w:r>
        <w:rPr>
          <w:rFonts w:hAnsi="Aparajita"/>
          <w:b/>
          <w:bCs/>
          <w:noProof/>
          <w:sz w:val="52"/>
          <w:szCs w:val="52"/>
          <w:lang w:bidi="hi-IN"/>
        </w:rPr>
        <w:t>प्रदान</w:t>
      </w:r>
      <w:r>
        <w:rPr>
          <w:rFonts w:hAnsi="Aparajita"/>
          <w:b/>
          <w:bCs/>
          <w:noProof/>
          <w:sz w:val="52"/>
          <w:szCs w:val="52"/>
          <w:lang w:bidi="hi-IN"/>
        </w:rPr>
        <w:t xml:space="preserve"> </w:t>
      </w:r>
      <w:r>
        <w:rPr>
          <w:rFonts w:hAnsi="Aparajita"/>
          <w:b/>
          <w:bCs/>
          <w:noProof/>
          <w:sz w:val="52"/>
          <w:szCs w:val="52"/>
          <w:lang w:bidi="hi-IN"/>
        </w:rPr>
        <w:t>करते</w:t>
      </w:r>
      <w:r>
        <w:rPr>
          <w:rFonts w:hAnsi="Aparajita"/>
          <w:b/>
          <w:bCs/>
          <w:noProof/>
          <w:sz w:val="52"/>
          <w:szCs w:val="52"/>
          <w:lang w:bidi="hi-IN"/>
        </w:rPr>
        <w:t xml:space="preserve"> </w:t>
      </w:r>
      <w:r>
        <w:rPr>
          <w:rFonts w:hAnsi="Aparajita"/>
          <w:b/>
          <w:bCs/>
          <w:noProof/>
          <w:sz w:val="52"/>
          <w:szCs w:val="52"/>
          <w:lang w:bidi="hi-IN"/>
        </w:rPr>
        <w:t>हैं</w:t>
      </w:r>
      <w:r>
        <w:rPr>
          <w:rFonts w:hAnsi="Aparajita"/>
          <w:b/>
          <w:bCs/>
          <w:noProof/>
          <w:sz w:val="52"/>
          <w:szCs w:val="52"/>
          <w:lang w:bidi="hi-IN"/>
        </w:rPr>
        <w:t xml:space="preserve"> </w:t>
      </w:r>
      <w:r>
        <w:rPr>
          <w:rFonts w:hAnsi="Aparajita"/>
          <w:b/>
          <w:bCs/>
          <w:noProof/>
          <w:sz w:val="52"/>
          <w:szCs w:val="52"/>
          <w:cs/>
          <w:lang w:bidi="hi-IN"/>
        </w:rPr>
        <w:t>शुष्क या</w:t>
      </w:r>
      <w:r>
        <w:rPr>
          <w:rFonts w:hAnsi="Aparajita"/>
          <w:b/>
          <w:bCs/>
          <w:noProof/>
          <w:sz w:val="52"/>
          <w:szCs w:val="52"/>
          <w:lang w:bidi="hi-IN"/>
        </w:rPr>
        <w:t xml:space="preserve"> </w:t>
      </w:r>
      <w:r>
        <w:rPr>
          <w:rFonts w:hAnsi="Aparajita"/>
          <w:b/>
          <w:bCs/>
          <w:noProof/>
          <w:sz w:val="52"/>
          <w:szCs w:val="52"/>
          <w:lang w:bidi="hi-IN"/>
        </w:rPr>
        <w:t>रोचक</w:t>
      </w:r>
      <w:r>
        <w:rPr>
          <w:rFonts w:hAnsi="Aparajita"/>
          <w:b/>
          <w:bCs/>
          <w:noProof/>
          <w:sz w:val="52"/>
          <w:szCs w:val="52"/>
          <w:lang w:bidi="hi-IN"/>
        </w:rPr>
        <w:t xml:space="preserve"> </w:t>
      </w:r>
      <w:r>
        <w:rPr>
          <w:rFonts w:hAnsi="Aparajita"/>
          <w:b/>
          <w:bCs/>
          <w:noProof/>
          <w:sz w:val="52"/>
          <w:szCs w:val="52"/>
          <w:lang w:bidi="hi-IN"/>
        </w:rPr>
        <w:t>अनुभव</w:t>
      </w:r>
      <w:r>
        <w:rPr>
          <w:rFonts w:hAnsi="Aparajita"/>
          <w:b/>
          <w:bCs/>
          <w:noProof/>
          <w:sz w:val="52"/>
          <w:szCs w:val="52"/>
          <w:lang w:bidi="hi-IN"/>
        </w:rPr>
        <w:t xml:space="preserve"> </w:t>
      </w:r>
      <w:r>
        <w:rPr>
          <w:rFonts w:hAnsi="Aparajita"/>
          <w:b/>
          <w:bCs/>
          <w:noProof/>
          <w:sz w:val="52"/>
          <w:szCs w:val="52"/>
          <w:lang w:bidi="hi-IN"/>
        </w:rPr>
        <w:t>जो</w:t>
      </w:r>
      <w:r>
        <w:rPr>
          <w:rFonts w:hAnsi="Aparajita"/>
          <w:b/>
          <w:bCs/>
          <w:noProof/>
          <w:sz w:val="52"/>
          <w:szCs w:val="52"/>
          <w:lang w:bidi="hi-IN"/>
        </w:rPr>
        <w:t xml:space="preserve"> </w:t>
      </w:r>
      <w:r>
        <w:rPr>
          <w:rFonts w:hAnsi="Aparajita"/>
          <w:b/>
          <w:bCs/>
          <w:noProof/>
          <w:sz w:val="52"/>
          <w:szCs w:val="52"/>
          <w:lang w:bidi="hi-IN"/>
        </w:rPr>
        <w:t>समूह</w:t>
      </w:r>
      <w:r>
        <w:rPr>
          <w:rFonts w:hAnsi="Aparajita"/>
          <w:b/>
          <w:bCs/>
          <w:noProof/>
          <w:sz w:val="52"/>
          <w:szCs w:val="52"/>
          <w:lang w:bidi="hi-IN"/>
        </w:rPr>
        <w:t xml:space="preserve"> </w:t>
      </w:r>
      <w:r>
        <w:rPr>
          <w:rFonts w:hAnsi="Aparajita"/>
          <w:b/>
          <w:bCs/>
          <w:noProof/>
          <w:sz w:val="52"/>
          <w:szCs w:val="52"/>
          <w:lang w:bidi="hi-IN"/>
        </w:rPr>
        <w:t>संबंध</w:t>
      </w:r>
      <w:r>
        <w:rPr>
          <w:rFonts w:hAnsi="Aparajita"/>
          <w:b/>
          <w:bCs/>
          <w:noProof/>
          <w:sz w:val="52"/>
          <w:szCs w:val="52"/>
          <w:lang w:bidi="hi-IN"/>
        </w:rPr>
        <w:t xml:space="preserve"> </w:t>
      </w:r>
      <w:r>
        <w:rPr>
          <w:rFonts w:hAnsi="Aparajita"/>
          <w:b/>
          <w:bCs/>
          <w:noProof/>
          <w:sz w:val="52"/>
          <w:szCs w:val="52"/>
          <w:lang w:bidi="hi-IN"/>
        </w:rPr>
        <w:t>से</w:t>
      </w:r>
      <w:r>
        <w:rPr>
          <w:rFonts w:hAnsi="Aparajita"/>
          <w:b/>
          <w:bCs/>
          <w:noProof/>
          <w:sz w:val="52"/>
          <w:szCs w:val="52"/>
          <w:lang w:bidi="hi-IN"/>
        </w:rPr>
        <w:t xml:space="preserve"> </w:t>
      </w:r>
      <w:r>
        <w:rPr>
          <w:rFonts w:hAnsi="Aparajita"/>
          <w:b/>
          <w:bCs/>
          <w:noProof/>
          <w:sz w:val="52"/>
          <w:szCs w:val="52"/>
          <w:lang w:bidi="hi-IN"/>
        </w:rPr>
        <w:t>उत्पन्न</w:t>
      </w:r>
      <w:r>
        <w:rPr>
          <w:rFonts w:hAnsi="Aparajita"/>
          <w:b/>
          <w:bCs/>
          <w:noProof/>
          <w:sz w:val="52"/>
          <w:szCs w:val="52"/>
          <w:lang w:bidi="hi-IN"/>
        </w:rPr>
        <w:t xml:space="preserve"> </w:t>
      </w:r>
      <w:r>
        <w:rPr>
          <w:rFonts w:hAnsi="Aparajita"/>
          <w:b/>
          <w:bCs/>
          <w:noProof/>
          <w:sz w:val="52"/>
          <w:szCs w:val="52"/>
          <w:lang w:bidi="hi-IN"/>
        </w:rPr>
        <w:t>होते</w:t>
      </w:r>
      <w:r>
        <w:rPr>
          <w:rFonts w:hAnsi="Aparajita"/>
          <w:b/>
          <w:bCs/>
          <w:noProof/>
          <w:sz w:val="52"/>
          <w:szCs w:val="52"/>
          <w:lang w:bidi="hi-IN"/>
        </w:rPr>
        <w:t xml:space="preserve"> </w:t>
      </w:r>
      <w:r>
        <w:rPr>
          <w:rFonts w:hAnsi="Aparajita"/>
          <w:b/>
          <w:bCs/>
          <w:noProof/>
          <w:sz w:val="52"/>
          <w:szCs w:val="52"/>
          <w:lang w:bidi="hi-IN"/>
        </w:rPr>
        <w:t>हैं</w:t>
      </w:r>
      <w:r>
        <w:rPr>
          <w:rFonts w:hAnsi="Aparajita"/>
          <w:b/>
          <w:bCs/>
          <w:noProof/>
          <w:sz w:val="52"/>
          <w:szCs w:val="52"/>
          <w:lang w:bidi="hi-IN"/>
        </w:rPr>
        <w:t>,</w:t>
      </w:r>
      <w:r>
        <w:rPr>
          <w:rFonts w:hAnsi="Aparajita"/>
          <w:b/>
          <w:bCs/>
          <w:noProof/>
          <w:sz w:val="52"/>
          <w:szCs w:val="52"/>
          <w:lang w:bidi="hi-IN"/>
        </w:rPr>
        <w:t>व्यक्तित्व</w:t>
      </w:r>
      <w:r>
        <w:rPr>
          <w:rFonts w:hAnsi="Aparajita"/>
          <w:b/>
          <w:bCs/>
          <w:noProof/>
          <w:sz w:val="52"/>
          <w:szCs w:val="52"/>
          <w:lang w:bidi="hi-IN"/>
        </w:rPr>
        <w:t xml:space="preserve"> </w:t>
      </w:r>
      <w:r>
        <w:rPr>
          <w:rFonts w:hAnsi="Aparajita"/>
          <w:b/>
          <w:bCs/>
          <w:noProof/>
          <w:sz w:val="52"/>
          <w:szCs w:val="52"/>
          <w:lang w:bidi="hi-IN"/>
        </w:rPr>
        <w:t>को</w:t>
      </w:r>
      <w:r>
        <w:rPr>
          <w:rFonts w:hAnsi="Aparajita"/>
          <w:b/>
          <w:bCs/>
          <w:noProof/>
          <w:sz w:val="52"/>
          <w:szCs w:val="52"/>
          <w:lang w:bidi="hi-IN"/>
        </w:rPr>
        <w:t xml:space="preserve"> </w:t>
      </w:r>
      <w:r>
        <w:rPr>
          <w:rFonts w:hAnsi="Aparajita"/>
          <w:b/>
          <w:bCs/>
          <w:noProof/>
          <w:sz w:val="52"/>
          <w:szCs w:val="52"/>
          <w:lang w:bidi="hi-IN"/>
        </w:rPr>
        <w:t>प्रभावित</w:t>
      </w:r>
      <w:r>
        <w:rPr>
          <w:rFonts w:hAnsi="Aparajita"/>
          <w:b/>
          <w:bCs/>
          <w:noProof/>
          <w:sz w:val="52"/>
          <w:szCs w:val="52"/>
          <w:lang w:bidi="hi-IN"/>
        </w:rPr>
        <w:t xml:space="preserve"> </w:t>
      </w:r>
      <w:r>
        <w:rPr>
          <w:rFonts w:hAnsi="Aparajita"/>
          <w:b/>
          <w:bCs/>
          <w:noProof/>
          <w:sz w:val="52"/>
          <w:szCs w:val="52"/>
          <w:lang w:bidi="hi-IN"/>
        </w:rPr>
        <w:t>करने</w:t>
      </w:r>
      <w:r>
        <w:rPr>
          <w:rFonts w:hAnsi="Aparajita"/>
          <w:b/>
          <w:bCs/>
          <w:noProof/>
          <w:sz w:val="52"/>
          <w:szCs w:val="52"/>
          <w:lang w:bidi="hi-IN"/>
        </w:rPr>
        <w:t xml:space="preserve"> </w:t>
      </w:r>
      <w:r>
        <w:rPr>
          <w:rFonts w:hAnsi="Aparajita"/>
          <w:b/>
          <w:bCs/>
          <w:noProof/>
          <w:sz w:val="52"/>
          <w:szCs w:val="52"/>
          <w:lang w:bidi="hi-IN"/>
        </w:rPr>
        <w:t>में</w:t>
      </w:r>
      <w:r>
        <w:rPr>
          <w:rFonts w:hAnsi="Aparajita"/>
          <w:b/>
          <w:bCs/>
          <w:noProof/>
          <w:sz w:val="52"/>
          <w:szCs w:val="52"/>
          <w:lang w:bidi="hi-IN"/>
        </w:rPr>
        <w:t xml:space="preserve"> </w:t>
      </w:r>
      <w:r>
        <w:rPr>
          <w:rFonts w:hAnsi="Aparajita"/>
          <w:b/>
          <w:bCs/>
          <w:noProof/>
          <w:sz w:val="52"/>
          <w:szCs w:val="52"/>
          <w:cs/>
          <w:lang w:bidi="hi-IN"/>
        </w:rPr>
        <w:t>महत्वपूर्ण</w:t>
      </w:r>
      <w:r>
        <w:rPr>
          <w:rFonts w:hAnsi="Aparajita"/>
          <w:b/>
          <w:bCs/>
          <w:noProof/>
          <w:sz w:val="52"/>
          <w:szCs w:val="52"/>
          <w:lang w:bidi="hi-IN"/>
        </w:rPr>
        <w:t xml:space="preserve"> </w:t>
      </w:r>
      <w:r>
        <w:rPr>
          <w:rFonts w:hAnsi="Aparajita"/>
          <w:b/>
          <w:bCs/>
          <w:noProof/>
          <w:sz w:val="52"/>
          <w:szCs w:val="52"/>
          <w:lang w:bidi="hi-IN"/>
        </w:rPr>
        <w:t>भूमिका</w:t>
      </w:r>
      <w:r>
        <w:rPr>
          <w:rFonts w:hAnsi="Aparajita"/>
          <w:b/>
          <w:bCs/>
          <w:noProof/>
          <w:sz w:val="52"/>
          <w:szCs w:val="52"/>
          <w:lang w:bidi="hi-IN"/>
        </w:rPr>
        <w:t xml:space="preserve"> </w:t>
      </w:r>
      <w:r>
        <w:rPr>
          <w:rFonts w:hAnsi="Aparajita"/>
          <w:b/>
          <w:bCs/>
          <w:noProof/>
          <w:sz w:val="52"/>
          <w:szCs w:val="52"/>
          <w:lang w:bidi="hi-IN"/>
        </w:rPr>
        <w:t>निभाते</w:t>
      </w:r>
      <w:r>
        <w:rPr>
          <w:rFonts w:hAnsi="Aparajita"/>
          <w:b/>
          <w:bCs/>
          <w:noProof/>
          <w:sz w:val="52"/>
          <w:szCs w:val="52"/>
          <w:lang w:bidi="hi-IN"/>
        </w:rPr>
        <w:t xml:space="preserve"> </w:t>
      </w:r>
      <w:r>
        <w:rPr>
          <w:rFonts w:hAnsi="Aparajita"/>
          <w:b/>
          <w:bCs/>
          <w:noProof/>
          <w:sz w:val="52"/>
          <w:szCs w:val="52"/>
          <w:lang w:bidi="hi-IN"/>
        </w:rPr>
        <w:t>हैं</w:t>
      </w:r>
      <w:r>
        <w:rPr>
          <w:rFonts w:hAnsi="Aparajita"/>
          <w:b/>
          <w:bCs/>
          <w:noProof/>
          <w:sz w:val="52"/>
          <w:szCs w:val="52"/>
          <w:lang w:bidi="hi-IN"/>
        </w:rPr>
        <w:t xml:space="preserve">l </w:t>
      </w:r>
      <w:r>
        <w:rPr>
          <w:rFonts w:hAnsi="Aparajita"/>
          <w:b/>
          <w:bCs/>
          <w:noProof/>
          <w:sz w:val="52"/>
          <w:szCs w:val="52"/>
          <w:lang w:bidi="hi-IN"/>
        </w:rPr>
        <w:t>इस</w:t>
      </w:r>
      <w:r>
        <w:rPr>
          <w:rFonts w:hAnsi="Aparajita"/>
          <w:b/>
          <w:bCs/>
          <w:noProof/>
          <w:sz w:val="52"/>
          <w:szCs w:val="52"/>
          <w:lang w:bidi="hi-IN"/>
        </w:rPr>
        <w:t xml:space="preserve"> </w:t>
      </w:r>
      <w:r>
        <w:rPr>
          <w:rFonts w:hAnsi="Aparajita"/>
          <w:b/>
          <w:bCs/>
          <w:noProof/>
          <w:sz w:val="52"/>
          <w:szCs w:val="52"/>
          <w:lang w:bidi="hi-IN"/>
        </w:rPr>
        <w:t>अध्याय</w:t>
      </w:r>
      <w:r>
        <w:rPr>
          <w:rFonts w:hAnsi="Aparajita"/>
          <w:b/>
          <w:bCs/>
          <w:noProof/>
          <w:sz w:val="52"/>
          <w:szCs w:val="52"/>
          <w:lang w:bidi="hi-IN"/>
        </w:rPr>
        <w:t xml:space="preserve"> </w:t>
      </w:r>
      <w:r>
        <w:rPr>
          <w:rFonts w:hAnsi="Aparajita"/>
          <w:b/>
          <w:bCs/>
          <w:noProof/>
          <w:sz w:val="52"/>
          <w:szCs w:val="52"/>
          <w:lang w:bidi="hi-IN"/>
        </w:rPr>
        <w:t>का</w:t>
      </w:r>
      <w:r>
        <w:rPr>
          <w:rFonts w:hAnsi="Aparajita"/>
          <w:b/>
          <w:bCs/>
          <w:noProof/>
          <w:sz w:val="52"/>
          <w:szCs w:val="52"/>
          <w:lang w:bidi="hi-IN"/>
        </w:rPr>
        <w:t xml:space="preserve"> </w:t>
      </w:r>
      <w:r>
        <w:rPr>
          <w:rFonts w:hAnsi="Aparajita"/>
          <w:b/>
          <w:bCs/>
          <w:noProof/>
          <w:sz w:val="52"/>
          <w:szCs w:val="52"/>
          <w:lang w:bidi="hi-IN"/>
        </w:rPr>
        <w:t>उद्देश्य</w:t>
      </w:r>
      <w:r>
        <w:rPr>
          <w:rFonts w:hAnsi="Aparajita"/>
          <w:b/>
          <w:bCs/>
          <w:noProof/>
          <w:sz w:val="52"/>
          <w:szCs w:val="52"/>
          <w:lang w:bidi="hi-IN"/>
        </w:rPr>
        <w:t xml:space="preserve"> </w:t>
      </w:r>
      <w:r>
        <w:rPr>
          <w:rFonts w:hAnsi="Aparajita"/>
          <w:b/>
          <w:bCs/>
          <w:noProof/>
          <w:sz w:val="52"/>
          <w:szCs w:val="52"/>
          <w:cs/>
          <w:lang w:bidi="hi-IN"/>
        </w:rPr>
        <w:t>है</w:t>
      </w:r>
      <w:r>
        <w:rPr>
          <w:rFonts w:hAnsi="Aparajita"/>
          <w:b/>
          <w:bCs/>
          <w:noProof/>
          <w:sz w:val="52"/>
          <w:szCs w:val="52"/>
          <w:lang w:bidi="hi-IN"/>
        </w:rPr>
        <w:t xml:space="preserve"> </w:t>
      </w:r>
      <w:r>
        <w:rPr>
          <w:rFonts w:hAnsi="Aparajita"/>
          <w:b/>
          <w:bCs/>
          <w:noProof/>
          <w:sz w:val="52"/>
          <w:szCs w:val="52"/>
          <w:cs/>
          <w:lang w:bidi="hi-IN"/>
        </w:rPr>
        <w:t>जिन</w:t>
      </w:r>
      <w:r>
        <w:rPr>
          <w:rFonts w:hAnsi="Aparajita"/>
          <w:b/>
          <w:bCs/>
          <w:noProof/>
          <w:sz w:val="52"/>
          <w:szCs w:val="52"/>
          <w:lang w:bidi="hi-IN"/>
        </w:rPr>
        <w:t xml:space="preserve"> </w:t>
      </w:r>
      <w:r>
        <w:rPr>
          <w:rFonts w:hAnsi="Aparajita"/>
          <w:b/>
          <w:bCs/>
          <w:noProof/>
          <w:sz w:val="52"/>
          <w:szCs w:val="52"/>
          <w:lang w:bidi="hi-IN"/>
        </w:rPr>
        <w:t>सामाजिक</w:t>
      </w:r>
      <w:r>
        <w:rPr>
          <w:rFonts w:hAnsi="Aparajita"/>
          <w:b/>
          <w:bCs/>
          <w:noProof/>
          <w:sz w:val="52"/>
          <w:szCs w:val="52"/>
          <w:lang w:bidi="hi-IN"/>
        </w:rPr>
        <w:t xml:space="preserve"> </w:t>
      </w:r>
      <w:r>
        <w:rPr>
          <w:rFonts w:hAnsi="Aparajita"/>
          <w:b/>
          <w:bCs/>
          <w:noProof/>
          <w:sz w:val="52"/>
          <w:szCs w:val="52"/>
          <w:lang w:bidi="hi-IN"/>
        </w:rPr>
        <w:t>समूह</w:t>
      </w:r>
      <w:r>
        <w:rPr>
          <w:rFonts w:hAnsi="Aparajita"/>
          <w:b/>
          <w:bCs/>
          <w:noProof/>
          <w:sz w:val="52"/>
          <w:szCs w:val="52"/>
          <w:lang w:bidi="hi-IN"/>
        </w:rPr>
        <w:t xml:space="preserve"> </w:t>
      </w:r>
      <w:r>
        <w:rPr>
          <w:rFonts w:hAnsi="Aparajita"/>
          <w:b/>
          <w:bCs/>
          <w:noProof/>
          <w:sz w:val="52"/>
          <w:szCs w:val="52"/>
          <w:lang w:bidi="hi-IN"/>
        </w:rPr>
        <w:t>में</w:t>
      </w:r>
      <w:r>
        <w:rPr>
          <w:rFonts w:hAnsi="Aparajita"/>
          <w:b/>
          <w:bCs/>
          <w:noProof/>
          <w:sz w:val="52"/>
          <w:szCs w:val="52"/>
          <w:lang w:bidi="hi-IN"/>
        </w:rPr>
        <w:t xml:space="preserve"> </w:t>
      </w:r>
      <w:r>
        <w:rPr>
          <w:rFonts w:hAnsi="Aparajita"/>
          <w:b/>
          <w:bCs/>
          <w:noProof/>
          <w:sz w:val="52"/>
          <w:szCs w:val="52"/>
          <w:lang w:bidi="hi-IN"/>
        </w:rPr>
        <w:t>मनुष्य</w:t>
      </w:r>
      <w:r>
        <w:rPr>
          <w:rFonts w:hAnsi="Aparajita"/>
          <w:b/>
          <w:bCs/>
          <w:noProof/>
          <w:sz w:val="52"/>
          <w:szCs w:val="52"/>
          <w:lang w:bidi="hi-IN"/>
        </w:rPr>
        <w:t xml:space="preserve"> </w:t>
      </w:r>
      <w:r>
        <w:rPr>
          <w:rFonts w:hAnsi="Aparajita"/>
          <w:b/>
          <w:bCs/>
          <w:noProof/>
          <w:sz w:val="52"/>
          <w:szCs w:val="52"/>
          <w:lang w:bidi="hi-IN"/>
        </w:rPr>
        <w:t>रहता</w:t>
      </w:r>
      <w:r>
        <w:rPr>
          <w:rFonts w:hAnsi="Aparajita"/>
          <w:b/>
          <w:bCs/>
          <w:noProof/>
          <w:sz w:val="52"/>
          <w:szCs w:val="52"/>
          <w:lang w:bidi="hi-IN"/>
        </w:rPr>
        <w:t xml:space="preserve"> </w:t>
      </w:r>
      <w:r>
        <w:rPr>
          <w:rFonts w:hAnsi="Aparajita"/>
          <w:b/>
          <w:bCs/>
          <w:noProof/>
          <w:sz w:val="52"/>
          <w:szCs w:val="52"/>
          <w:lang w:bidi="hi-IN"/>
        </w:rPr>
        <w:t>है</w:t>
      </w:r>
      <w:r>
        <w:rPr>
          <w:rFonts w:hAnsi="Aparajita"/>
          <w:b/>
          <w:bCs/>
          <w:noProof/>
          <w:sz w:val="52"/>
          <w:szCs w:val="52"/>
          <w:lang w:bidi="hi-IN"/>
        </w:rPr>
        <w:t xml:space="preserve"> </w:t>
      </w:r>
      <w:r>
        <w:rPr>
          <w:rFonts w:hAnsi="Aparajita"/>
          <w:b/>
          <w:bCs/>
          <w:noProof/>
          <w:sz w:val="52"/>
          <w:szCs w:val="52"/>
          <w:lang w:bidi="hi-IN"/>
        </w:rPr>
        <w:t>तथा</w:t>
      </w:r>
      <w:r>
        <w:rPr>
          <w:rFonts w:hAnsi="Aparajita"/>
          <w:b/>
          <w:bCs/>
          <w:noProof/>
          <w:sz w:val="52"/>
          <w:szCs w:val="52"/>
          <w:lang w:bidi="hi-IN"/>
        </w:rPr>
        <w:t xml:space="preserve"> </w:t>
      </w:r>
      <w:r>
        <w:rPr>
          <w:rFonts w:hAnsi="Aparajita"/>
          <w:b/>
          <w:bCs/>
          <w:noProof/>
          <w:sz w:val="52"/>
          <w:szCs w:val="52"/>
          <w:lang w:bidi="hi-IN"/>
        </w:rPr>
        <w:t>जो</w:t>
      </w:r>
      <w:r>
        <w:rPr>
          <w:rFonts w:hAnsi="Aparajita"/>
          <w:b/>
          <w:bCs/>
          <w:noProof/>
          <w:sz w:val="52"/>
          <w:szCs w:val="52"/>
          <w:lang w:bidi="hi-IN"/>
        </w:rPr>
        <w:t xml:space="preserve"> </w:t>
      </w:r>
      <w:r>
        <w:rPr>
          <w:rFonts w:hAnsi="Aparajita"/>
          <w:b/>
          <w:bCs/>
          <w:noProof/>
          <w:sz w:val="52"/>
          <w:szCs w:val="52"/>
          <w:lang w:bidi="hi-IN"/>
        </w:rPr>
        <w:t>उनके</w:t>
      </w:r>
      <w:r>
        <w:rPr>
          <w:rFonts w:hAnsi="Aparajita"/>
          <w:b/>
          <w:bCs/>
          <w:noProof/>
          <w:sz w:val="52"/>
          <w:szCs w:val="52"/>
          <w:lang w:bidi="hi-IN"/>
        </w:rPr>
        <w:t xml:space="preserve"> </w:t>
      </w:r>
      <w:r>
        <w:rPr>
          <w:rFonts w:hAnsi="Aparajita"/>
          <w:b/>
          <w:bCs/>
          <w:noProof/>
          <w:sz w:val="52"/>
          <w:szCs w:val="52"/>
          <w:lang w:bidi="hi-IN"/>
        </w:rPr>
        <w:t>जीवन</w:t>
      </w:r>
      <w:r>
        <w:rPr>
          <w:rFonts w:hAnsi="Aparajita"/>
          <w:b/>
          <w:bCs/>
          <w:noProof/>
          <w:sz w:val="52"/>
          <w:szCs w:val="52"/>
          <w:lang w:bidi="hi-IN"/>
        </w:rPr>
        <w:t xml:space="preserve"> </w:t>
      </w:r>
      <w:r>
        <w:rPr>
          <w:rFonts w:hAnsi="Aparajita"/>
          <w:b/>
          <w:bCs/>
          <w:noProof/>
          <w:sz w:val="52"/>
          <w:szCs w:val="52"/>
          <w:lang w:bidi="hi-IN"/>
        </w:rPr>
        <w:t>के</w:t>
      </w:r>
      <w:r>
        <w:rPr>
          <w:rFonts w:hAnsi="Aparajita"/>
          <w:b/>
          <w:bCs/>
          <w:noProof/>
          <w:sz w:val="52"/>
          <w:szCs w:val="52"/>
          <w:lang w:bidi="hi-IN"/>
        </w:rPr>
        <w:t xml:space="preserve"> </w:t>
      </w:r>
      <w:r>
        <w:rPr>
          <w:rFonts w:hAnsi="Aparajita"/>
          <w:b/>
          <w:bCs/>
          <w:noProof/>
          <w:sz w:val="52"/>
          <w:szCs w:val="52"/>
          <w:lang w:bidi="hi-IN"/>
        </w:rPr>
        <w:t>अत्यधिक</w:t>
      </w:r>
      <w:r>
        <w:rPr>
          <w:rFonts w:hAnsi="Aparajita"/>
          <w:b/>
          <w:bCs/>
          <w:noProof/>
          <w:sz w:val="52"/>
          <w:szCs w:val="52"/>
          <w:lang w:bidi="hi-IN"/>
        </w:rPr>
        <w:t xml:space="preserve"> </w:t>
      </w:r>
      <w:r>
        <w:rPr>
          <w:rFonts w:hAnsi="Aparajita"/>
          <w:b/>
          <w:bCs/>
          <w:noProof/>
          <w:sz w:val="52"/>
          <w:szCs w:val="52"/>
          <w:lang w:bidi="hi-IN"/>
        </w:rPr>
        <w:t>प्रभावित</w:t>
      </w:r>
      <w:r>
        <w:rPr>
          <w:rFonts w:hAnsi="Aparajita"/>
          <w:b/>
          <w:bCs/>
          <w:noProof/>
          <w:sz w:val="52"/>
          <w:szCs w:val="52"/>
          <w:lang w:bidi="hi-IN"/>
        </w:rPr>
        <w:t xml:space="preserve"> </w:t>
      </w:r>
      <w:r>
        <w:rPr>
          <w:rFonts w:hAnsi="Aparajita"/>
          <w:b/>
          <w:bCs/>
          <w:noProof/>
          <w:sz w:val="52"/>
          <w:szCs w:val="52"/>
          <w:lang w:bidi="hi-IN"/>
        </w:rPr>
        <w:t>करते</w:t>
      </w:r>
      <w:r>
        <w:rPr>
          <w:rFonts w:hAnsi="Aparajita"/>
          <w:b/>
          <w:bCs/>
          <w:noProof/>
          <w:sz w:val="52"/>
          <w:szCs w:val="52"/>
          <w:lang w:bidi="hi-IN"/>
        </w:rPr>
        <w:t xml:space="preserve"> </w:t>
      </w:r>
      <w:r>
        <w:rPr>
          <w:rFonts w:hAnsi="Aparajita"/>
          <w:b/>
          <w:bCs/>
          <w:noProof/>
          <w:sz w:val="52"/>
          <w:szCs w:val="52"/>
          <w:lang w:bidi="hi-IN"/>
        </w:rPr>
        <w:t>हैं</w:t>
      </w:r>
      <w:r>
        <w:rPr>
          <w:rFonts w:hAnsi="Aparajita"/>
          <w:b/>
          <w:bCs/>
          <w:noProof/>
          <w:sz w:val="52"/>
          <w:szCs w:val="52"/>
          <w:cs/>
          <w:lang w:bidi="hi-IN"/>
        </w:rPr>
        <w:t>।</w:t>
      </w:r>
    </w:p>
    <w:p>
      <w:pPr>
        <w:pStyle w:val="style66"/>
        <w:ind w:left="4320"/>
        <w:rPr>
          <w:rFonts w:ascii="Aparajita" w:cs="Aparajita" w:hAnsi="Aparajita"/>
          <w:b/>
          <w:bCs/>
          <w:color w:val="943634"/>
          <w:sz w:val="96"/>
          <w:szCs w:val="96"/>
          <w:u w:val="double"/>
          <w:cs/>
          <w:lang w:bidi="hi-IN"/>
        </w:rPr>
      </w:pPr>
    </w:p>
    <w:p>
      <w:pPr>
        <w:pStyle w:val="style66"/>
        <w:ind w:left="4320"/>
        <w:rPr>
          <w:rFonts w:ascii="Aparajita" w:cs="Aparajita" w:hAnsi="Aparajita"/>
          <w:b/>
          <w:bCs/>
          <w:color w:val="943634"/>
          <w:sz w:val="96"/>
          <w:szCs w:val="96"/>
          <w:u w:val="double"/>
          <w:lang w:bidi="hi-IN"/>
        </w:rPr>
      </w:pPr>
      <w:r>
        <w:rPr>
          <w:rFonts w:ascii="Aparajita" w:cs="Aparajita" w:hAnsi="Aparajita" w:hint="cs"/>
          <w:b/>
          <w:bCs/>
          <w:color w:val="943634"/>
          <w:sz w:val="96"/>
          <w:szCs w:val="96"/>
          <w:u w:val="double"/>
          <w:cs/>
          <w:lang w:bidi="hi-IN"/>
        </w:rPr>
        <w:t xml:space="preserve">  </w:t>
      </w:r>
      <w:r>
        <w:rPr>
          <w:rFonts w:ascii="Aparajita" w:cs="Aparajita" w:hAnsi="Aparajita"/>
          <w:b/>
          <w:bCs/>
          <w:noProof/>
          <w:color w:val="943634"/>
          <w:sz w:val="96"/>
          <w:szCs w:val="96"/>
          <w:u w:val="double"/>
          <w:lang w:bidi="hi-IN"/>
        </w:rPr>
        <w:drawing>
          <wp:inline distL="0" distT="0" distB="0" distR="0">
            <wp:extent cx="902880" cy="585215"/>
            <wp:effectExtent l="0" t="0" r="0" b="0"/>
            <wp:docPr id="1029" name="image1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3.png"/>
                    <pic:cNvPicPr/>
                  </pic:nvPicPr>
                  <pic:blipFill>
                    <a:blip r:embed="rId9" cstate="print"/>
                    <a:srcRect l="0" t="0" r="0" b="0"/>
                    <a:stretch/>
                  </pic:blipFill>
                  <pic:spPr>
                    <a:xfrm rot="0">
                      <a:off x="0" y="0"/>
                      <a:ext cx="902880" cy="585215"/>
                    </a:xfrm>
                    <a:prstGeom prst="rect"/>
                  </pic:spPr>
                </pic:pic>
              </a:graphicData>
            </a:graphic>
          </wp:inline>
        </w:drawing>
      </w:r>
    </w:p>
    <w:p>
      <w:pPr>
        <w:pStyle w:val="style66"/>
        <w:rPr>
          <w:rFonts w:ascii="Aparajita" w:cs="Aparajita" w:hAnsi="Aparajita"/>
          <w:b/>
          <w:bCs/>
          <w:sz w:val="20"/>
          <w:lang w:bidi="hi-IN"/>
        </w:rPr>
      </w:pPr>
    </w:p>
    <w:p>
      <w:pPr>
        <w:pStyle w:val="style66"/>
        <w:jc w:val="both"/>
        <w:rPr>
          <w:rFonts w:ascii="Aparajita" w:cs="Aparajita" w:hAnsi="Aparajita"/>
          <w:b/>
          <w:bCs/>
          <w:sz w:val="22"/>
          <w:szCs w:val="56"/>
          <w:lang w:bidi="hi-IN"/>
        </w:rPr>
      </w:pPr>
      <w:r>
        <w:rPr>
          <w:rFonts w:ascii="Aparajita" w:hAnsi="Aparajita"/>
          <w:b/>
          <w:bCs/>
          <w:sz w:val="22"/>
          <w:szCs w:val="56"/>
          <w:cs/>
          <w:lang w:bidi="hi-IN"/>
        </w:rPr>
        <w:t>सामाजिक</w:t>
      </w:r>
      <w:r>
        <w:rPr>
          <w:rFonts w:hAnsi="Aparajita"/>
          <w:b/>
          <w:bCs/>
          <w:sz w:val="22"/>
          <w:szCs w:val="56"/>
          <w:lang w:bidi="hi-IN"/>
        </w:rPr>
        <w:t xml:space="preserve"> </w:t>
      </w:r>
      <w:r>
        <w:rPr>
          <w:rFonts w:hAnsi="Aparajita"/>
          <w:b/>
          <w:bCs/>
          <w:sz w:val="22"/>
          <w:szCs w:val="56"/>
          <w:lang w:bidi="hi-IN"/>
        </w:rPr>
        <w:t>समूह</w:t>
      </w:r>
      <w:r>
        <w:rPr>
          <w:rFonts w:hAnsi="Aparajita"/>
          <w:b/>
          <w:bCs/>
          <w:sz w:val="22"/>
          <w:szCs w:val="56"/>
          <w:lang w:bidi="hi-IN"/>
        </w:rPr>
        <w:t xml:space="preserve"> </w:t>
      </w:r>
      <w:r>
        <w:rPr>
          <w:rFonts w:hAnsi="Aparajita"/>
          <w:b/>
          <w:bCs/>
          <w:sz w:val="22"/>
          <w:szCs w:val="56"/>
          <w:lang w:bidi="hi-IN"/>
        </w:rPr>
        <w:t>मानव</w:t>
      </w:r>
      <w:r>
        <w:rPr>
          <w:rFonts w:hAnsi="Aparajita"/>
          <w:b/>
          <w:bCs/>
          <w:sz w:val="22"/>
          <w:szCs w:val="56"/>
          <w:lang w:bidi="hi-IN"/>
        </w:rPr>
        <w:t xml:space="preserve"> </w:t>
      </w:r>
      <w:r>
        <w:rPr>
          <w:rFonts w:hAnsi="Aparajita"/>
          <w:b/>
          <w:bCs/>
          <w:sz w:val="22"/>
          <w:szCs w:val="56"/>
          <w:lang w:bidi="hi-IN"/>
        </w:rPr>
        <w:t>प्राणियों</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संग्रह</w:t>
      </w:r>
      <w:r>
        <w:rPr>
          <w:rFonts w:hAnsi="Aparajita"/>
          <w:b/>
          <w:bCs/>
          <w:sz w:val="22"/>
          <w:szCs w:val="56"/>
          <w:lang w:bidi="hi-IN"/>
        </w:rPr>
        <w:t xml:space="preserve"> </w:t>
      </w:r>
      <w:r>
        <w:rPr>
          <w:rFonts w:hAnsi="Aparajita"/>
          <w:b/>
          <w:bCs/>
          <w:sz w:val="22"/>
          <w:szCs w:val="56"/>
          <w:lang w:bidi="hi-IN"/>
        </w:rPr>
        <w:t>है</w:t>
      </w:r>
      <w:r>
        <w:rPr>
          <w:rFonts w:hAnsi="Aparajita"/>
          <w:b/>
          <w:bCs/>
          <w:sz w:val="22"/>
          <w:szCs w:val="56"/>
          <w:lang w:bidi="hi-IN"/>
        </w:rPr>
        <w:t xml:space="preserve"> </w:t>
      </w:r>
      <w:r>
        <w:rPr>
          <w:rFonts w:hAnsi="Aparajita"/>
          <w:b/>
          <w:bCs/>
          <w:sz w:val="22"/>
          <w:szCs w:val="56"/>
          <w:lang w:bidi="hi-IN"/>
        </w:rPr>
        <w:t>मूल</w:t>
      </w:r>
      <w:r>
        <w:rPr>
          <w:rFonts w:hAnsi="Aparajita"/>
          <w:b/>
          <w:bCs/>
          <w:sz w:val="22"/>
          <w:szCs w:val="56"/>
          <w:lang w:bidi="hi-IN"/>
        </w:rPr>
        <w:t xml:space="preserve"> </w:t>
      </w:r>
      <w:r>
        <w:rPr>
          <w:rFonts w:hAnsi="Aparajita"/>
          <w:b/>
          <w:bCs/>
          <w:sz w:val="22"/>
          <w:szCs w:val="56"/>
          <w:lang w:bidi="hi-IN"/>
        </w:rPr>
        <w:t>अर्थ</w:t>
      </w:r>
      <w:r>
        <w:rPr>
          <w:rFonts w:hAnsi="Aparajita"/>
          <w:b/>
          <w:bCs/>
          <w:sz w:val="22"/>
          <w:szCs w:val="56"/>
          <w:lang w:bidi="hi-IN"/>
        </w:rPr>
        <w:t xml:space="preserve"> </w:t>
      </w:r>
      <w:r>
        <w:rPr>
          <w:rFonts w:hAnsi="Aparajita"/>
          <w:b/>
          <w:bCs/>
          <w:sz w:val="22"/>
          <w:szCs w:val="56"/>
          <w:lang w:bidi="hi-IN"/>
        </w:rPr>
        <w:t>में</w:t>
      </w:r>
      <w:r>
        <w:rPr>
          <w:rFonts w:hAnsi="Aparajita"/>
          <w:b/>
          <w:bCs/>
          <w:sz w:val="22"/>
          <w:szCs w:val="56"/>
          <w:lang w:bidi="hi-IN"/>
        </w:rPr>
        <w:t xml:space="preserve"> </w:t>
      </w:r>
      <w:r>
        <w:rPr>
          <w:rFonts w:hAnsi="Aparajita"/>
          <w:b/>
          <w:bCs/>
          <w:sz w:val="22"/>
          <w:szCs w:val="56"/>
          <w:lang w:bidi="hi-IN"/>
        </w:rPr>
        <w:t>सामाजिक</w:t>
      </w:r>
      <w:r>
        <w:rPr>
          <w:rFonts w:hAnsi="Aparajita"/>
          <w:b/>
          <w:bCs/>
          <w:sz w:val="22"/>
          <w:szCs w:val="56"/>
          <w:lang w:bidi="hi-IN"/>
        </w:rPr>
        <w:t xml:space="preserve"> </w:t>
      </w:r>
      <w:r>
        <w:rPr>
          <w:rFonts w:hAnsi="Aparajita"/>
          <w:b/>
          <w:bCs/>
          <w:sz w:val="22"/>
          <w:szCs w:val="56"/>
          <w:lang w:bidi="hi-IN"/>
        </w:rPr>
        <w:t>समूह</w:t>
      </w:r>
      <w:r>
        <w:rPr>
          <w:rFonts w:hAnsi="Aparajita"/>
          <w:b/>
          <w:bCs/>
          <w:sz w:val="22"/>
          <w:szCs w:val="56"/>
          <w:lang w:bidi="hi-IN"/>
        </w:rPr>
        <w:t xml:space="preserve"> </w:t>
      </w:r>
      <w:r>
        <w:rPr>
          <w:rFonts w:hAnsi="Aparajita"/>
          <w:b/>
          <w:bCs/>
          <w:sz w:val="22"/>
          <w:szCs w:val="56"/>
          <w:lang w:bidi="hi-IN"/>
        </w:rPr>
        <w:t>किसी</w:t>
      </w:r>
      <w:r>
        <w:rPr>
          <w:rFonts w:hAnsi="Aparajita"/>
          <w:b/>
          <w:bCs/>
          <w:sz w:val="22"/>
          <w:szCs w:val="56"/>
          <w:lang w:bidi="hi-IN"/>
        </w:rPr>
        <w:t xml:space="preserve"> </w:t>
      </w:r>
      <w:r>
        <w:rPr>
          <w:rFonts w:hAnsi="Aparajita"/>
          <w:b/>
          <w:bCs/>
          <w:sz w:val="22"/>
          <w:szCs w:val="56"/>
          <w:lang w:bidi="hi-IN"/>
        </w:rPr>
        <w:t>वस्तु</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इकाइयों</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संख्या</w:t>
      </w:r>
      <w:r>
        <w:rPr>
          <w:rFonts w:hAnsi="Aparajita"/>
          <w:b/>
          <w:bCs/>
          <w:sz w:val="22"/>
          <w:szCs w:val="56"/>
          <w:lang w:bidi="hi-IN"/>
        </w:rPr>
        <w:t xml:space="preserve"> </w:t>
      </w:r>
      <w:r>
        <w:rPr>
          <w:rFonts w:hAnsi="Aparajita"/>
          <w:b/>
          <w:bCs/>
          <w:sz w:val="22"/>
          <w:szCs w:val="56"/>
          <w:lang w:bidi="hi-IN"/>
        </w:rPr>
        <w:t>है</w:t>
      </w:r>
      <w:r>
        <w:rPr>
          <w:rFonts w:hAnsi="Aparajita"/>
          <w:b/>
          <w:bCs/>
          <w:sz w:val="22"/>
          <w:szCs w:val="56"/>
          <w:lang w:bidi="hi-IN"/>
        </w:rPr>
        <w:t xml:space="preserve"> </w:t>
      </w:r>
      <w:r>
        <w:rPr>
          <w:rFonts w:hAnsi="Aparajita"/>
          <w:b/>
          <w:bCs/>
          <w:sz w:val="22"/>
          <w:szCs w:val="56"/>
          <w:lang w:bidi="hi-IN"/>
        </w:rPr>
        <w:t>जो</w:t>
      </w:r>
      <w:r>
        <w:rPr>
          <w:rFonts w:hAnsi="Aparajita"/>
          <w:b/>
          <w:bCs/>
          <w:sz w:val="22"/>
          <w:szCs w:val="56"/>
          <w:lang w:bidi="hi-IN"/>
        </w:rPr>
        <w:t xml:space="preserve"> </w:t>
      </w:r>
      <w:r>
        <w:rPr>
          <w:rFonts w:hAnsi="Aparajita"/>
          <w:b/>
          <w:bCs/>
          <w:sz w:val="22"/>
          <w:szCs w:val="56"/>
          <w:lang w:bidi="hi-IN"/>
        </w:rPr>
        <w:t>एक</w:t>
      </w:r>
      <w:r>
        <w:rPr>
          <w:rFonts w:hAnsi="Aparajita"/>
          <w:b/>
          <w:bCs/>
          <w:sz w:val="22"/>
          <w:szCs w:val="56"/>
          <w:lang w:bidi="hi-IN"/>
        </w:rPr>
        <w:t xml:space="preserve"> </w:t>
      </w:r>
      <w:r>
        <w:rPr>
          <w:rFonts w:hAnsi="Aparajita"/>
          <w:b/>
          <w:bCs/>
          <w:sz w:val="22"/>
          <w:szCs w:val="56"/>
          <w:lang w:bidi="hi-IN"/>
        </w:rPr>
        <w:t>दूसरे</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निकट</w:t>
      </w:r>
      <w:r>
        <w:rPr>
          <w:rFonts w:hAnsi="Aparajita"/>
          <w:b/>
          <w:bCs/>
          <w:sz w:val="22"/>
          <w:szCs w:val="56"/>
          <w:lang w:bidi="hi-IN"/>
        </w:rPr>
        <w:t xml:space="preserve"> </w:t>
      </w:r>
      <w:r>
        <w:rPr>
          <w:rFonts w:hAnsi="Aparajita"/>
          <w:b/>
          <w:bCs/>
          <w:sz w:val="22"/>
          <w:szCs w:val="56"/>
          <w:lang w:bidi="hi-IN"/>
        </w:rPr>
        <w:t>में</w:t>
      </w:r>
      <w:r>
        <w:rPr>
          <w:rFonts w:hAnsi="Aparajita"/>
          <w:b/>
          <w:bCs/>
          <w:sz w:val="22"/>
          <w:szCs w:val="56"/>
          <w:lang w:bidi="hi-IN"/>
        </w:rPr>
        <w:t xml:space="preserve"> </w:t>
      </w:r>
      <w:r>
        <w:rPr>
          <w:rFonts w:hAnsi="Aparajita"/>
          <w:b/>
          <w:bCs/>
          <w:sz w:val="22"/>
          <w:szCs w:val="56"/>
          <w:lang w:bidi="hi-IN"/>
        </w:rPr>
        <w:t>स्थित</w:t>
      </w:r>
      <w:r>
        <w:rPr>
          <w:rFonts w:hAnsi="Aparajita"/>
          <w:b/>
          <w:bCs/>
          <w:sz w:val="22"/>
          <w:szCs w:val="56"/>
          <w:lang w:bidi="hi-IN"/>
        </w:rPr>
        <w:t xml:space="preserve"> </w:t>
      </w:r>
      <w:r>
        <w:rPr>
          <w:rFonts w:hAnsi="Aparajita"/>
          <w:b/>
          <w:bCs/>
          <w:sz w:val="22"/>
          <w:szCs w:val="56"/>
          <w:lang w:bidi="hi-IN"/>
        </w:rPr>
        <w:t>है</w:t>
      </w:r>
      <w:r>
        <w:rPr>
          <w:rFonts w:hAnsi="Aparajita"/>
          <w:b/>
          <w:bCs/>
          <w:sz w:val="22"/>
          <w:szCs w:val="56"/>
          <w:lang w:bidi="hi-IN"/>
        </w:rPr>
        <w:t xml:space="preserve"> </w:t>
      </w:r>
      <w:r>
        <w:rPr>
          <w:rFonts w:hAnsi="Aparajita"/>
          <w:b/>
          <w:bCs/>
          <w:sz w:val="22"/>
          <w:szCs w:val="56"/>
          <w:lang w:bidi="hi-IN"/>
        </w:rPr>
        <w:t>इस</w:t>
      </w:r>
      <w:r>
        <w:rPr>
          <w:rFonts w:hAnsi="Aparajita"/>
          <w:b/>
          <w:bCs/>
          <w:sz w:val="22"/>
          <w:szCs w:val="56"/>
          <w:lang w:bidi="hi-IN"/>
        </w:rPr>
        <w:t xml:space="preserve"> </w:t>
      </w:r>
      <w:r>
        <w:rPr>
          <w:rFonts w:hAnsi="Aparajita"/>
          <w:b/>
          <w:bCs/>
          <w:sz w:val="22"/>
          <w:szCs w:val="56"/>
          <w:lang w:bidi="hi-IN"/>
        </w:rPr>
        <w:t>प्रकार</w:t>
      </w:r>
      <w:r>
        <w:rPr>
          <w:rFonts w:hAnsi="Aparajita"/>
          <w:b/>
          <w:bCs/>
          <w:sz w:val="22"/>
          <w:szCs w:val="56"/>
          <w:lang w:bidi="hi-IN"/>
        </w:rPr>
        <w:t xml:space="preserve"> </w:t>
      </w:r>
      <w:r>
        <w:rPr>
          <w:rFonts w:hAnsi="Aparajita"/>
          <w:b/>
          <w:bCs/>
          <w:sz w:val="22"/>
          <w:szCs w:val="56"/>
          <w:lang w:bidi="hi-IN"/>
        </w:rPr>
        <w:t>हम</w:t>
      </w:r>
      <w:r>
        <w:rPr>
          <w:rFonts w:hAnsi="Aparajita"/>
          <w:b/>
          <w:bCs/>
          <w:sz w:val="22"/>
          <w:szCs w:val="56"/>
          <w:lang w:bidi="hi-IN"/>
        </w:rPr>
        <w:t xml:space="preserve"> </w:t>
      </w:r>
      <w:r>
        <w:rPr>
          <w:rFonts w:hAnsi="Aparajita"/>
          <w:b/>
          <w:bCs/>
          <w:sz w:val="22"/>
          <w:szCs w:val="56"/>
          <w:lang w:bidi="hi-IN"/>
        </w:rPr>
        <w:t>किसी</w:t>
      </w:r>
      <w:r>
        <w:rPr>
          <w:rFonts w:hAnsi="Aparajita"/>
          <w:b/>
          <w:bCs/>
          <w:sz w:val="22"/>
          <w:szCs w:val="56"/>
          <w:lang w:bidi="hi-IN"/>
        </w:rPr>
        <w:t xml:space="preserve"> </w:t>
      </w:r>
      <w:r>
        <w:rPr>
          <w:rFonts w:hAnsi="Aparajita"/>
          <w:b/>
          <w:bCs/>
          <w:sz w:val="22"/>
          <w:szCs w:val="56"/>
          <w:lang w:bidi="hi-IN"/>
        </w:rPr>
        <w:t>गली</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घरों</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वन</w:t>
      </w:r>
      <w:r>
        <w:rPr>
          <w:rFonts w:hAnsi="Aparajita"/>
          <w:b/>
          <w:bCs/>
          <w:sz w:val="22"/>
          <w:szCs w:val="56"/>
          <w:lang w:bidi="hi-IN"/>
        </w:rPr>
        <w:t xml:space="preserve"> </w:t>
      </w:r>
      <w:r>
        <w:rPr>
          <w:rFonts w:hAnsi="Aparajita"/>
          <w:b/>
          <w:bCs/>
          <w:sz w:val="22"/>
          <w:szCs w:val="56"/>
          <w:lang w:bidi="hi-IN"/>
        </w:rPr>
        <w:t>में</w:t>
      </w:r>
      <w:r>
        <w:rPr>
          <w:rFonts w:hAnsi="Aparajita"/>
          <w:b/>
          <w:bCs/>
          <w:sz w:val="22"/>
          <w:szCs w:val="56"/>
          <w:lang w:bidi="hi-IN"/>
        </w:rPr>
        <w:t xml:space="preserve"> </w:t>
      </w:r>
      <w:r>
        <w:rPr>
          <w:rFonts w:hAnsi="Aparajita"/>
          <w:b/>
          <w:bCs/>
          <w:sz w:val="22"/>
          <w:szCs w:val="56"/>
          <w:lang w:bidi="hi-IN"/>
        </w:rPr>
        <w:t>वृक्षों</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बस</w:t>
      </w:r>
      <w:r>
        <w:rPr>
          <w:rFonts w:hAnsi="Aparajita"/>
          <w:b/>
          <w:bCs/>
          <w:sz w:val="22"/>
          <w:szCs w:val="56"/>
          <w:lang w:bidi="hi-IN"/>
        </w:rPr>
        <w:t xml:space="preserve"> </w:t>
      </w:r>
      <w:r>
        <w:rPr>
          <w:rFonts w:hAnsi="Aparajita"/>
          <w:b/>
          <w:bCs/>
          <w:sz w:val="22"/>
          <w:szCs w:val="56"/>
          <w:lang w:bidi="hi-IN"/>
        </w:rPr>
        <w:t>स्टैंड</w:t>
      </w:r>
      <w:r>
        <w:rPr>
          <w:rFonts w:hAnsi="Aparajita"/>
          <w:b/>
          <w:bCs/>
          <w:sz w:val="22"/>
          <w:szCs w:val="56"/>
          <w:lang w:bidi="hi-IN"/>
        </w:rPr>
        <w:t xml:space="preserve"> </w:t>
      </w:r>
      <w:r>
        <w:rPr>
          <w:rFonts w:hAnsi="Aparajita"/>
          <w:b/>
          <w:bCs/>
          <w:sz w:val="22"/>
          <w:szCs w:val="56"/>
          <w:lang w:bidi="hi-IN"/>
        </w:rPr>
        <w:t>में</w:t>
      </w:r>
      <w:r>
        <w:rPr>
          <w:rFonts w:hAnsi="Aparajita"/>
          <w:b/>
          <w:bCs/>
          <w:sz w:val="22"/>
          <w:szCs w:val="56"/>
          <w:lang w:bidi="hi-IN"/>
        </w:rPr>
        <w:t xml:space="preserve"> </w:t>
      </w:r>
      <w:r>
        <w:rPr>
          <w:rFonts w:hAnsi="Aparajita"/>
          <w:b/>
          <w:bCs/>
          <w:sz w:val="22"/>
          <w:szCs w:val="56"/>
          <w:lang w:bidi="hi-IN"/>
        </w:rPr>
        <w:t>बसों</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समूह</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बात</w:t>
      </w:r>
      <w:r>
        <w:rPr>
          <w:rFonts w:hAnsi="Aparajita"/>
          <w:b/>
          <w:bCs/>
          <w:sz w:val="22"/>
          <w:szCs w:val="56"/>
          <w:lang w:bidi="hi-IN"/>
        </w:rPr>
        <w:t xml:space="preserve"> </w:t>
      </w:r>
      <w:r>
        <w:rPr>
          <w:rFonts w:hAnsi="Aparajita"/>
          <w:b/>
          <w:bCs/>
          <w:sz w:val="22"/>
          <w:szCs w:val="56"/>
          <w:lang w:bidi="hi-IN"/>
        </w:rPr>
        <w:t>कर</w:t>
      </w:r>
      <w:r>
        <w:rPr>
          <w:rFonts w:hAnsi="Aparajita"/>
          <w:b/>
          <w:bCs/>
          <w:sz w:val="22"/>
          <w:szCs w:val="56"/>
          <w:lang w:bidi="hi-IN"/>
        </w:rPr>
        <w:t xml:space="preserve"> </w:t>
      </w:r>
      <w:r>
        <w:rPr>
          <w:rFonts w:hAnsi="Aparajita"/>
          <w:b/>
          <w:bCs/>
          <w:sz w:val="22"/>
          <w:szCs w:val="56"/>
          <w:lang w:bidi="hi-IN"/>
        </w:rPr>
        <w:t>सकते</w:t>
      </w:r>
      <w:r>
        <w:rPr>
          <w:rFonts w:hAnsi="Aparajita"/>
          <w:b/>
          <w:bCs/>
          <w:sz w:val="22"/>
          <w:szCs w:val="56"/>
          <w:lang w:bidi="hi-IN"/>
        </w:rPr>
        <w:t xml:space="preserve"> </w:t>
      </w:r>
      <w:r>
        <w:rPr>
          <w:rFonts w:hAnsi="Aparajita"/>
          <w:b/>
          <w:bCs/>
          <w:sz w:val="22"/>
          <w:szCs w:val="56"/>
          <w:lang w:bidi="hi-IN"/>
        </w:rPr>
        <w:t>हैं</w:t>
      </w:r>
      <w:r>
        <w:rPr>
          <w:rFonts w:hAnsi="Aparajita"/>
          <w:b/>
          <w:bCs/>
          <w:sz w:val="22"/>
          <w:szCs w:val="56"/>
          <w:lang w:bidi="hi-IN"/>
        </w:rPr>
        <w:t xml:space="preserve"> </w:t>
      </w:r>
      <w:r>
        <w:rPr>
          <w:rFonts w:hAnsi="Aparajita"/>
          <w:b/>
          <w:bCs/>
          <w:sz w:val="22"/>
          <w:szCs w:val="56"/>
          <w:lang w:bidi="hi-IN"/>
        </w:rPr>
        <w:t>मानव</w:t>
      </w:r>
      <w:r>
        <w:rPr>
          <w:rFonts w:hAnsi="Aparajita"/>
          <w:b/>
          <w:bCs/>
          <w:sz w:val="22"/>
          <w:szCs w:val="56"/>
          <w:lang w:bidi="hi-IN"/>
        </w:rPr>
        <w:t xml:space="preserve"> </w:t>
      </w:r>
      <w:r>
        <w:rPr>
          <w:rFonts w:hAnsi="Aparajita"/>
          <w:b/>
          <w:bCs/>
          <w:sz w:val="22"/>
          <w:szCs w:val="56"/>
          <w:lang w:bidi="hi-IN"/>
        </w:rPr>
        <w:t>चित्र</w:t>
      </w:r>
      <w:r>
        <w:rPr>
          <w:rFonts w:hAnsi="Aparajita"/>
          <w:b/>
          <w:bCs/>
          <w:sz w:val="22"/>
          <w:szCs w:val="56"/>
          <w:lang w:bidi="hi-IN"/>
        </w:rPr>
        <w:t xml:space="preserve"> </w:t>
      </w:r>
      <w:r>
        <w:rPr>
          <w:rFonts w:hAnsi="Aparajita"/>
          <w:b/>
          <w:bCs/>
          <w:sz w:val="22"/>
          <w:szCs w:val="56"/>
          <w:lang w:bidi="hi-IN"/>
        </w:rPr>
        <w:t>में</w:t>
      </w:r>
      <w:r>
        <w:rPr>
          <w:rFonts w:hAnsi="Aparajita"/>
          <w:b/>
          <w:bCs/>
          <w:sz w:val="22"/>
          <w:szCs w:val="56"/>
          <w:lang w:bidi="hi-IN"/>
        </w:rPr>
        <w:t xml:space="preserve"> </w:t>
      </w:r>
      <w:r>
        <w:rPr>
          <w:rFonts w:hAnsi="Aparajita"/>
          <w:b/>
          <w:bCs/>
          <w:sz w:val="22"/>
          <w:szCs w:val="56"/>
          <w:lang w:bidi="hi-IN"/>
        </w:rPr>
        <w:t>समूह</w:t>
      </w:r>
      <w:r>
        <w:rPr>
          <w:rFonts w:hAnsi="Aparajita"/>
          <w:b/>
          <w:bCs/>
          <w:sz w:val="22"/>
          <w:szCs w:val="56"/>
          <w:lang w:bidi="hi-IN"/>
        </w:rPr>
        <w:t xml:space="preserve"> </w:t>
      </w:r>
      <w:r>
        <w:rPr>
          <w:rFonts w:hAnsi="Aparajita"/>
          <w:b/>
          <w:bCs/>
          <w:sz w:val="22"/>
          <w:szCs w:val="56"/>
          <w:lang w:bidi="hi-IN"/>
        </w:rPr>
        <w:t>से</w:t>
      </w:r>
      <w:r>
        <w:rPr>
          <w:rFonts w:hAnsi="Aparajita"/>
          <w:b/>
          <w:bCs/>
          <w:sz w:val="22"/>
          <w:szCs w:val="56"/>
          <w:lang w:bidi="hi-IN"/>
        </w:rPr>
        <w:t xml:space="preserve"> </w:t>
      </w:r>
      <w:r>
        <w:rPr>
          <w:rFonts w:hAnsi="Aparajita"/>
          <w:b/>
          <w:bCs/>
          <w:sz w:val="22"/>
          <w:szCs w:val="56"/>
          <w:lang w:bidi="hi-IN"/>
        </w:rPr>
        <w:t>तात्पर्य</w:t>
      </w:r>
      <w:r>
        <w:rPr>
          <w:rFonts w:hAnsi="Aparajita"/>
          <w:b/>
          <w:bCs/>
          <w:sz w:val="22"/>
          <w:szCs w:val="56"/>
          <w:lang w:bidi="hi-IN"/>
        </w:rPr>
        <w:t xml:space="preserve"> </w:t>
      </w:r>
      <w:r>
        <w:rPr>
          <w:rFonts w:hAnsi="Aparajita"/>
          <w:b/>
          <w:bCs/>
          <w:sz w:val="22"/>
          <w:szCs w:val="56"/>
          <w:lang w:bidi="hi-IN"/>
        </w:rPr>
        <w:t>मनुष्य</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ऐसे</w:t>
      </w:r>
      <w:r>
        <w:rPr>
          <w:rFonts w:hAnsi="Aparajita"/>
          <w:b/>
          <w:bCs/>
          <w:sz w:val="22"/>
          <w:szCs w:val="56"/>
          <w:lang w:bidi="hi-IN"/>
        </w:rPr>
        <w:t xml:space="preserve"> </w:t>
      </w:r>
      <w:r>
        <w:rPr>
          <w:rFonts w:hAnsi="Aparajita"/>
          <w:b/>
          <w:bCs/>
          <w:sz w:val="22"/>
          <w:szCs w:val="56"/>
          <w:cs/>
          <w:lang w:bidi="hi-IN"/>
        </w:rPr>
        <w:t>संकलन</w:t>
      </w:r>
      <w:r>
        <w:rPr>
          <w:rFonts w:hAnsi="Aparajita"/>
          <w:b/>
          <w:bCs/>
          <w:sz w:val="22"/>
          <w:szCs w:val="56"/>
          <w:lang w:bidi="hi-IN"/>
        </w:rPr>
        <w:t xml:space="preserve"> </w:t>
      </w:r>
      <w:r>
        <w:rPr>
          <w:rFonts w:hAnsi="Aparajita"/>
          <w:b/>
          <w:bCs/>
          <w:sz w:val="22"/>
          <w:szCs w:val="56"/>
          <w:lang w:bidi="hi-IN"/>
        </w:rPr>
        <w:t>से</w:t>
      </w:r>
      <w:r>
        <w:rPr>
          <w:rFonts w:hAnsi="Aparajita"/>
          <w:b/>
          <w:bCs/>
          <w:sz w:val="22"/>
          <w:szCs w:val="56"/>
          <w:lang w:bidi="hi-IN"/>
        </w:rPr>
        <w:t xml:space="preserve"> </w:t>
      </w:r>
      <w:r>
        <w:rPr>
          <w:rFonts w:hAnsi="Aparajita"/>
          <w:b/>
          <w:bCs/>
          <w:sz w:val="22"/>
          <w:szCs w:val="56"/>
          <w:lang w:bidi="hi-IN"/>
        </w:rPr>
        <w:t>हैजो</w:t>
      </w:r>
      <w:r>
        <w:rPr>
          <w:rFonts w:hAnsi="Aparajita"/>
          <w:b/>
          <w:bCs/>
          <w:sz w:val="22"/>
          <w:szCs w:val="56"/>
          <w:lang w:bidi="hi-IN"/>
        </w:rPr>
        <w:t xml:space="preserve"> </w:t>
      </w:r>
      <w:r>
        <w:rPr>
          <w:rFonts w:hAnsi="Aparajita"/>
          <w:b/>
          <w:bCs/>
          <w:sz w:val="22"/>
          <w:szCs w:val="56"/>
          <w:lang w:bidi="hi-IN"/>
        </w:rPr>
        <w:t>एक</w:t>
      </w:r>
      <w:r>
        <w:rPr>
          <w:rFonts w:hAnsi="Aparajita"/>
          <w:b/>
          <w:bCs/>
          <w:sz w:val="22"/>
          <w:szCs w:val="56"/>
          <w:lang w:bidi="hi-IN"/>
        </w:rPr>
        <w:t xml:space="preserve"> </w:t>
      </w:r>
      <w:r>
        <w:rPr>
          <w:rFonts w:hAnsi="Aparajita"/>
          <w:b/>
          <w:bCs/>
          <w:sz w:val="22"/>
          <w:szCs w:val="56"/>
          <w:lang w:bidi="hi-IN"/>
        </w:rPr>
        <w:t>दूसरे</w:t>
      </w:r>
      <w:r>
        <w:rPr>
          <w:rFonts w:hAnsi="Aparajita"/>
          <w:b/>
          <w:bCs/>
          <w:sz w:val="22"/>
          <w:szCs w:val="56"/>
          <w:lang w:bidi="hi-IN"/>
        </w:rPr>
        <w:t xml:space="preserve"> </w:t>
      </w:r>
      <w:r>
        <w:rPr>
          <w:rFonts w:hAnsi="Aparajita"/>
          <w:b/>
          <w:bCs/>
          <w:sz w:val="22"/>
          <w:szCs w:val="56"/>
          <w:lang w:bidi="hi-IN"/>
        </w:rPr>
        <w:t>के</w:t>
      </w:r>
      <w:r>
        <w:rPr>
          <w:rFonts w:hAnsi="Aparajita"/>
          <w:b/>
          <w:bCs/>
          <w:sz w:val="22"/>
          <w:szCs w:val="56"/>
          <w:lang w:bidi="hi-IN"/>
        </w:rPr>
        <w:t xml:space="preserve"> </w:t>
      </w:r>
      <w:r>
        <w:rPr>
          <w:rFonts w:hAnsi="Aparajita"/>
          <w:b/>
          <w:bCs/>
          <w:sz w:val="22"/>
          <w:szCs w:val="56"/>
          <w:lang w:bidi="hi-IN"/>
        </w:rPr>
        <w:t>साथ</w:t>
      </w:r>
      <w:r>
        <w:rPr>
          <w:rFonts w:hAnsi="Aparajita"/>
          <w:b/>
          <w:bCs/>
          <w:sz w:val="22"/>
          <w:szCs w:val="56"/>
          <w:lang w:bidi="hi-IN"/>
        </w:rPr>
        <w:t xml:space="preserve"> </w:t>
      </w:r>
      <w:r>
        <w:rPr>
          <w:rFonts w:hAnsi="Aparajita"/>
          <w:b/>
          <w:bCs/>
          <w:sz w:val="22"/>
          <w:szCs w:val="56"/>
          <w:lang w:bidi="hi-IN"/>
        </w:rPr>
        <w:t>सामाजिक</w:t>
      </w:r>
      <w:r>
        <w:rPr>
          <w:rFonts w:hAnsi="Aparajita"/>
          <w:b/>
          <w:bCs/>
          <w:sz w:val="22"/>
          <w:szCs w:val="56"/>
          <w:lang w:bidi="hi-IN"/>
        </w:rPr>
        <w:t xml:space="preserve"> </w:t>
      </w:r>
      <w:r>
        <w:rPr>
          <w:rFonts w:hAnsi="Aparajita"/>
          <w:b/>
          <w:bCs/>
          <w:sz w:val="22"/>
          <w:szCs w:val="56"/>
          <w:lang w:bidi="hi-IN"/>
        </w:rPr>
        <w:t>संबंध</w:t>
      </w:r>
      <w:r>
        <w:rPr>
          <w:rFonts w:hAnsi="Aparajita"/>
          <w:b/>
          <w:bCs/>
          <w:sz w:val="22"/>
          <w:szCs w:val="56"/>
          <w:lang w:bidi="hi-IN"/>
        </w:rPr>
        <w:t xml:space="preserve"> </w:t>
      </w:r>
      <w:r>
        <w:rPr>
          <w:rFonts w:hAnsi="Aparajita"/>
          <w:b/>
          <w:bCs/>
          <w:sz w:val="22"/>
          <w:szCs w:val="56"/>
          <w:lang w:bidi="hi-IN"/>
        </w:rPr>
        <w:t>रखते</w:t>
      </w:r>
      <w:r>
        <w:rPr>
          <w:rFonts w:hAnsi="Aparajita"/>
          <w:b/>
          <w:bCs/>
          <w:sz w:val="22"/>
          <w:szCs w:val="56"/>
          <w:lang w:bidi="hi-IN"/>
        </w:rPr>
        <w:t xml:space="preserve"> </w:t>
      </w:r>
      <w:r>
        <w:rPr>
          <w:rFonts w:hAnsi="Aparajita"/>
          <w:b/>
          <w:bCs/>
          <w:sz w:val="22"/>
          <w:szCs w:val="56"/>
          <w:lang w:bidi="hi-IN"/>
        </w:rPr>
        <w:t>हैं</w:t>
      </w:r>
      <w:r>
        <w:rPr>
          <w:rFonts w:hAnsi="Aparajita"/>
          <w:b/>
          <w:bCs/>
          <w:sz w:val="22"/>
          <w:szCs w:val="56"/>
          <w:cs/>
          <w:lang w:bidi="hi-IN"/>
        </w:rPr>
        <w:t>।</w:t>
      </w:r>
    </w:p>
    <w:p>
      <w:pPr>
        <w:pStyle w:val="style66"/>
        <w:jc w:val="both"/>
        <w:rPr>
          <w:rFonts w:ascii="Aparajita" w:cs="Aparajita" w:hAnsi="Aparajita"/>
          <w:b/>
          <w:bCs/>
          <w:sz w:val="21"/>
          <w:szCs w:val="52"/>
          <w:lang w:bidi="hi-IN"/>
        </w:rPr>
      </w:pPr>
      <w:r>
        <w:rPr>
          <w:rFonts w:ascii="Aparajita" w:hAnsi="Aparajita"/>
          <w:b/>
          <w:bCs/>
          <w:sz w:val="22"/>
          <w:szCs w:val="56"/>
          <w:cs/>
          <w:lang w:bidi="hi-IN"/>
        </w:rPr>
        <w:t>समाजशास्त्रीय दृष्टिकोण से जब दो या दो से अधिक व्यक्ति सामान्य उद्देश्य के लिए एक-दूसरे से संबंध स्थापित करते है और प्रभावित होते है तो व्यक्तियों के ऐसे संग्रह को सामाजिक समूह कहा जाता हैं।</w:t>
      </w:r>
    </w:p>
    <w:p>
      <w:pPr>
        <w:pStyle w:val="style66"/>
        <w:jc w:val="both"/>
        <w:rPr>
          <w:rFonts w:ascii="Aparajita" w:cs="Aparajita" w:hAnsi="Aparajita"/>
          <w:b/>
          <w:bCs/>
          <w:sz w:val="21"/>
          <w:szCs w:val="52"/>
          <w:lang w:bidi="hi-IN"/>
        </w:rPr>
      </w:pPr>
    </w:p>
    <w:p>
      <w:pPr>
        <w:pStyle w:val="style66"/>
        <w:rPr>
          <w:rFonts w:ascii="Aparajita" w:cs="Aparajita" w:hAnsi="Aparajita"/>
          <w:b/>
          <w:bCs/>
          <w:sz w:val="20"/>
          <w:lang w:bidi="hi-IN"/>
        </w:rPr>
      </w:pPr>
    </w:p>
    <w:p>
      <w:pPr>
        <w:pStyle w:val="style66"/>
        <w:rPr>
          <w:rFonts w:ascii="Aparajita" w:cs="Aparajita" w:hAnsi="Aparajita"/>
          <w:b/>
          <w:bCs/>
          <w:sz w:val="20"/>
          <w:lang w:bidi="hi-IN"/>
        </w:rPr>
      </w:pPr>
    </w:p>
    <w:p>
      <w:pPr>
        <w:pStyle w:val="style66"/>
        <w:ind w:left="5040"/>
        <w:rPr>
          <w:rFonts w:ascii="Aparajita" w:cs="Aparajita" w:hAnsi="Aparajita"/>
          <w:b/>
          <w:bCs/>
          <w:color w:val="548dd4"/>
          <w:sz w:val="20"/>
          <w:u w:val="double"/>
          <w:lang w:bidi="hi-IN"/>
        </w:rPr>
      </w:pPr>
    </w:p>
    <w:p>
      <w:pPr>
        <w:pStyle w:val="style66"/>
        <w:rPr>
          <w:rFonts w:ascii="Aparajita" w:cs="Aparajita" w:hAnsi="Aparajita"/>
          <w:b/>
          <w:bCs/>
          <w:noProof/>
          <w:color w:val="548dd4"/>
          <w:sz w:val="20"/>
          <w:u w:val="double"/>
          <w:lang w:bidi="hi-IN"/>
        </w:rPr>
      </w:pPr>
    </w:p>
    <w:p>
      <w:pPr>
        <w:pStyle w:val="style66"/>
        <w:rPr>
          <w:rFonts w:ascii="Aparajita" w:cs="Aparajita" w:hAnsi="Aparajita"/>
          <w:b/>
          <w:bCs/>
          <w:noProof/>
          <w:color w:val="548dd4"/>
          <w:sz w:val="20"/>
          <w:u w:val="double"/>
          <w:lang w:bidi="hi-IN"/>
        </w:rPr>
      </w:pPr>
    </w:p>
    <w:p>
      <w:pPr>
        <w:pStyle w:val="style66"/>
        <w:ind w:left="5040"/>
        <w:rPr>
          <w:rFonts w:ascii="Aparajita" w:cs="Aparajita" w:hAnsi="Aparajita"/>
          <w:b/>
          <w:bCs/>
          <w:color w:val="548dd4"/>
          <w:sz w:val="20"/>
          <w:u w:val="double"/>
          <w:lang w:bidi="hi-IN"/>
        </w:rPr>
      </w:pPr>
      <w:r>
        <w:rPr>
          <w:rFonts w:ascii="Aparajita" w:cs="Aparajita" w:hAnsi="Aparajita"/>
          <w:b/>
          <w:bCs/>
          <w:noProof/>
          <w:color w:val="548dd4"/>
          <w:sz w:val="20"/>
          <w:u w:val="double"/>
          <w:lang w:bidi="hi-IN"/>
        </w:rPr>
        <w:drawing>
          <wp:inline distL="0" distT="0" distB="0" distR="0">
            <wp:extent cx="1713480" cy="585215"/>
            <wp:effectExtent l="0" t="0" r="0" b="0"/>
            <wp:docPr id="1030" name="image1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2.png"/>
                    <pic:cNvPicPr/>
                  </pic:nvPicPr>
                  <pic:blipFill>
                    <a:blip r:embed="rId10" cstate="print"/>
                    <a:srcRect l="0" t="0" r="0" b="0"/>
                    <a:stretch/>
                  </pic:blipFill>
                  <pic:spPr>
                    <a:xfrm rot="0">
                      <a:off x="0" y="0"/>
                      <a:ext cx="1713480" cy="585215"/>
                    </a:xfrm>
                    <a:prstGeom prst="rect"/>
                  </pic:spPr>
                </pic:pic>
              </a:graphicData>
            </a:graphic>
          </wp:inline>
        </w:drawing>
      </w:r>
    </w:p>
    <w:p>
      <w:pPr>
        <w:pStyle w:val="style66"/>
        <w:rPr>
          <w:rFonts w:ascii="Aparajita" w:cs="Aparajita" w:hAnsi="Aparajita"/>
          <w:b/>
          <w:bCs/>
          <w:sz w:val="20"/>
          <w:lang w:bidi="hi-IN"/>
        </w:rPr>
      </w:pPr>
    </w:p>
    <w:p>
      <w:pPr>
        <w:pStyle w:val="style66"/>
        <w:rPr>
          <w:rFonts w:ascii="Aparajita" w:cs="Aparajita" w:hAnsi="Aparajita"/>
          <w:b/>
          <w:bCs/>
          <w:sz w:val="20"/>
          <w:lang w:bidi="hi-IN"/>
        </w:rPr>
      </w:pPr>
    </w:p>
    <w:p>
      <w:pPr>
        <w:pStyle w:val="style66"/>
        <w:rPr>
          <w:rFonts w:ascii="Aparajita" w:cs="Aparajita" w:hAnsi="Aparajita"/>
          <w:b/>
          <w:bCs/>
          <w:sz w:val="56"/>
          <w:szCs w:val="56"/>
          <w:lang w:bidi="hi-IN"/>
        </w:rPr>
      </w:pPr>
      <w:r>
        <w:rPr>
          <w:rFonts w:hAnsi="Aparajita"/>
          <w:b/>
          <w:bCs/>
          <w:color w:val="008000"/>
          <w:sz w:val="56"/>
          <w:szCs w:val="56"/>
          <w:lang w:bidi="hi-IN"/>
        </w:rPr>
        <w:t xml:space="preserve">1. </w:t>
      </w:r>
      <w:r>
        <w:rPr>
          <w:rFonts w:hAnsi="Aparajita"/>
          <w:b/>
          <w:bCs/>
          <w:color w:val="008000"/>
          <w:sz w:val="56"/>
          <w:szCs w:val="56"/>
          <w:cs/>
          <w:lang w:bidi="hi-IN"/>
        </w:rPr>
        <w:t>मैंकाइवर</w:t>
      </w:r>
      <w:r>
        <w:rPr>
          <w:rFonts w:hAnsi="Aparajita"/>
          <w:b/>
          <w:bCs/>
          <w:color w:val="008000"/>
          <w:sz w:val="56"/>
          <w:szCs w:val="56"/>
          <w:lang w:bidi="hi-IN"/>
        </w:rPr>
        <w:t xml:space="preserve"> </w:t>
      </w:r>
      <w:r>
        <w:rPr>
          <w:rFonts w:hAnsi="Aparajita"/>
          <w:b/>
          <w:bCs/>
          <w:color w:val="008000"/>
          <w:sz w:val="56"/>
          <w:szCs w:val="56"/>
          <w:cs/>
          <w:lang w:bidi="hi-IN"/>
        </w:rPr>
        <w:t>एवं</w:t>
      </w:r>
      <w:r>
        <w:rPr>
          <w:rFonts w:hAnsi="Aparajita"/>
          <w:b/>
          <w:bCs/>
          <w:color w:val="008000"/>
          <w:sz w:val="56"/>
          <w:szCs w:val="56"/>
          <w:lang w:bidi="hi-IN"/>
        </w:rPr>
        <w:t xml:space="preserve"> </w:t>
      </w:r>
      <w:r>
        <w:rPr>
          <w:rFonts w:hAnsi="Aparajita"/>
          <w:b/>
          <w:bCs/>
          <w:color w:val="008000"/>
          <w:sz w:val="56"/>
          <w:szCs w:val="56"/>
          <w:cs/>
          <w:lang w:bidi="hi-IN"/>
        </w:rPr>
        <w:t>पेज</w:t>
      </w:r>
      <w:r>
        <w:rPr>
          <w:rFonts w:hAnsi="Aparajita"/>
          <w:b/>
          <w:bCs/>
          <w:color w:val="008000"/>
          <w:sz w:val="56"/>
          <w:szCs w:val="56"/>
          <w:lang w:bidi="hi-IN"/>
        </w:rPr>
        <w:t xml:space="preserve"> </w:t>
      </w:r>
      <w:r>
        <w:rPr>
          <w:rFonts w:hAnsi="Aparajita"/>
          <w:b/>
          <w:bCs/>
          <w:color w:val="008000"/>
          <w:sz w:val="56"/>
          <w:szCs w:val="56"/>
          <w:lang w:bidi="hi-IN"/>
        </w:rPr>
        <w:t>के</w:t>
      </w:r>
      <w:r>
        <w:rPr>
          <w:rFonts w:hAnsi="Aparajita"/>
          <w:b/>
          <w:bCs/>
          <w:color w:val="008000"/>
          <w:sz w:val="56"/>
          <w:szCs w:val="56"/>
          <w:lang w:bidi="hi-IN"/>
        </w:rPr>
        <w:t xml:space="preserve"> </w:t>
      </w:r>
      <w:r>
        <w:rPr>
          <w:rFonts w:hAnsi="Aparajita"/>
          <w:b/>
          <w:bCs/>
          <w:color w:val="008000"/>
          <w:sz w:val="56"/>
          <w:szCs w:val="56"/>
          <w:lang w:bidi="hi-IN"/>
        </w:rPr>
        <w:t>अनुसार</w:t>
      </w:r>
      <w:r>
        <w:rPr>
          <w:rFonts w:ascii="Aparajita" w:cs="Aparajita" w:hAnsi="Aparajita"/>
          <w:b/>
          <w:bCs/>
          <w:sz w:val="56"/>
          <w:szCs w:val="56"/>
          <w:cs/>
          <w:lang w:bidi="hi-IN"/>
        </w:rPr>
        <w:t>,</w:t>
      </w:r>
      <w:r>
        <w:rPr>
          <w:rFonts w:ascii="Aparajita" w:cs="Aparajita" w:hAnsi="Aparajita"/>
          <w:b/>
          <w:bCs/>
          <w:sz w:val="56"/>
          <w:szCs w:val="56"/>
          <w:lang w:bidi="hi-IN"/>
        </w:rPr>
        <w:t>“</w:t>
      </w:r>
      <w:r>
        <w:rPr>
          <w:rFonts w:ascii="Aparajita" w:hAnsi="Aparajita"/>
          <w:b/>
          <w:bCs/>
          <w:sz w:val="56"/>
          <w:szCs w:val="56"/>
          <w:cs/>
          <w:lang w:bidi="hi-IN"/>
        </w:rPr>
        <w:t>समूह</w:t>
      </w:r>
      <w:r>
        <w:rPr>
          <w:rFonts w:hAnsi="Aparajita"/>
          <w:b/>
          <w:bCs/>
          <w:sz w:val="56"/>
          <w:szCs w:val="56"/>
          <w:lang w:bidi="hi-IN"/>
        </w:rPr>
        <w:t xml:space="preserve"> </w:t>
      </w:r>
      <w:r>
        <w:rPr>
          <w:rFonts w:hAnsi="Aparajita"/>
          <w:b/>
          <w:bCs/>
          <w:sz w:val="56"/>
          <w:szCs w:val="56"/>
          <w:lang w:bidi="hi-IN"/>
        </w:rPr>
        <w:t>से</w:t>
      </w:r>
      <w:r>
        <w:rPr>
          <w:rFonts w:hAnsi="Aparajita"/>
          <w:b/>
          <w:bCs/>
          <w:sz w:val="56"/>
          <w:szCs w:val="56"/>
          <w:lang w:bidi="hi-IN"/>
        </w:rPr>
        <w:t xml:space="preserve"> </w:t>
      </w:r>
      <w:r>
        <w:rPr>
          <w:rFonts w:hAnsi="Aparajita"/>
          <w:b/>
          <w:bCs/>
          <w:sz w:val="56"/>
          <w:szCs w:val="56"/>
          <w:lang w:bidi="hi-IN"/>
        </w:rPr>
        <w:t>हमारा</w:t>
      </w:r>
      <w:r>
        <w:rPr>
          <w:rFonts w:hAnsi="Aparajita"/>
          <w:b/>
          <w:bCs/>
          <w:sz w:val="56"/>
          <w:szCs w:val="56"/>
          <w:lang w:bidi="hi-IN"/>
        </w:rPr>
        <w:t xml:space="preserve"> </w:t>
      </w:r>
      <w:r>
        <w:rPr>
          <w:rFonts w:hAnsi="Aparajita"/>
          <w:b/>
          <w:bCs/>
          <w:sz w:val="56"/>
          <w:szCs w:val="56"/>
          <w:lang w:bidi="hi-IN"/>
        </w:rPr>
        <w:t>तात्पर्य</w:t>
      </w:r>
      <w:r>
        <w:rPr>
          <w:rFonts w:hAnsi="Aparajita"/>
          <w:b/>
          <w:bCs/>
          <w:sz w:val="56"/>
          <w:szCs w:val="56"/>
          <w:lang w:bidi="hi-IN"/>
        </w:rPr>
        <w:t xml:space="preserve"> </w:t>
      </w:r>
      <w:r>
        <w:rPr>
          <w:rFonts w:hAnsi="Aparajita"/>
          <w:b/>
          <w:bCs/>
          <w:sz w:val="56"/>
          <w:szCs w:val="56"/>
          <w:lang w:bidi="hi-IN"/>
        </w:rPr>
        <w:t>व्यक्तियों</w:t>
      </w:r>
      <w:r>
        <w:rPr>
          <w:rFonts w:hAnsi="Aparajita"/>
          <w:b/>
          <w:bCs/>
          <w:sz w:val="56"/>
          <w:szCs w:val="56"/>
          <w:lang w:bidi="hi-IN"/>
        </w:rPr>
        <w:t xml:space="preserve"> </w:t>
      </w:r>
      <w:r>
        <w:rPr>
          <w:rFonts w:hAnsi="Aparajita"/>
          <w:b/>
          <w:bCs/>
          <w:sz w:val="56"/>
          <w:szCs w:val="56"/>
          <w:lang w:bidi="hi-IN"/>
        </w:rPr>
        <w:t>के</w:t>
      </w:r>
      <w:r>
        <w:rPr>
          <w:rFonts w:hAnsi="Aparajita"/>
          <w:b/>
          <w:bCs/>
          <w:sz w:val="56"/>
          <w:szCs w:val="56"/>
          <w:lang w:bidi="hi-IN"/>
        </w:rPr>
        <w:t xml:space="preserve"> </w:t>
      </w:r>
      <w:r>
        <w:rPr>
          <w:rFonts w:hAnsi="Aparajita"/>
          <w:b/>
          <w:bCs/>
          <w:sz w:val="56"/>
          <w:szCs w:val="56"/>
          <w:lang w:bidi="hi-IN"/>
        </w:rPr>
        <w:t>ऐसे</w:t>
      </w:r>
      <w:r>
        <w:rPr>
          <w:rFonts w:hAnsi="Aparajita"/>
          <w:b/>
          <w:bCs/>
          <w:sz w:val="56"/>
          <w:szCs w:val="56"/>
          <w:lang w:bidi="hi-IN"/>
        </w:rPr>
        <w:t xml:space="preserve"> </w:t>
      </w:r>
      <w:r>
        <w:rPr>
          <w:rFonts w:hAnsi="Aparajita"/>
          <w:b/>
          <w:bCs/>
          <w:sz w:val="56"/>
          <w:szCs w:val="56"/>
          <w:lang w:bidi="hi-IN"/>
        </w:rPr>
        <w:t>संगठन</w:t>
      </w:r>
      <w:r>
        <w:rPr>
          <w:rFonts w:hAnsi="Aparajita"/>
          <w:b/>
          <w:bCs/>
          <w:sz w:val="56"/>
          <w:szCs w:val="56"/>
          <w:lang w:bidi="hi-IN"/>
        </w:rPr>
        <w:t xml:space="preserve"> </w:t>
      </w:r>
      <w:r>
        <w:rPr>
          <w:rFonts w:hAnsi="Aparajita"/>
          <w:b/>
          <w:bCs/>
          <w:sz w:val="56"/>
          <w:szCs w:val="56"/>
          <w:cs/>
          <w:lang w:bidi="hi-IN"/>
        </w:rPr>
        <w:t>से</w:t>
      </w:r>
      <w:r>
        <w:rPr>
          <w:rFonts w:hAnsi="Aparajita"/>
          <w:b/>
          <w:bCs/>
          <w:sz w:val="56"/>
          <w:szCs w:val="56"/>
          <w:lang w:bidi="hi-IN"/>
        </w:rPr>
        <w:t xml:space="preserve"> </w:t>
      </w:r>
      <w:r>
        <w:rPr>
          <w:rFonts w:hAnsi="Aparajita"/>
          <w:b/>
          <w:bCs/>
          <w:sz w:val="56"/>
          <w:szCs w:val="56"/>
          <w:lang w:bidi="hi-IN"/>
        </w:rPr>
        <w:t>है</w:t>
      </w:r>
      <w:r>
        <w:rPr>
          <w:rFonts w:hAnsi="Aparajita"/>
          <w:b/>
          <w:bCs/>
          <w:sz w:val="56"/>
          <w:szCs w:val="56"/>
          <w:lang w:bidi="hi-IN"/>
        </w:rPr>
        <w:t xml:space="preserve"> </w:t>
      </w:r>
      <w:r>
        <w:rPr>
          <w:rFonts w:hAnsi="Aparajita"/>
          <w:b/>
          <w:bCs/>
          <w:sz w:val="56"/>
          <w:szCs w:val="56"/>
          <w:lang w:bidi="hi-IN"/>
        </w:rPr>
        <w:t>जो</w:t>
      </w:r>
      <w:r>
        <w:rPr>
          <w:rFonts w:hAnsi="Aparajita"/>
          <w:b/>
          <w:bCs/>
          <w:sz w:val="56"/>
          <w:szCs w:val="56"/>
          <w:lang w:bidi="hi-IN"/>
        </w:rPr>
        <w:t xml:space="preserve"> </w:t>
      </w:r>
      <w:r>
        <w:rPr>
          <w:rFonts w:hAnsi="Aparajita"/>
          <w:b/>
          <w:bCs/>
          <w:sz w:val="56"/>
          <w:szCs w:val="56"/>
          <w:lang w:bidi="hi-IN"/>
        </w:rPr>
        <w:t>एक</w:t>
      </w:r>
      <w:r>
        <w:rPr>
          <w:rFonts w:hAnsi="Aparajita"/>
          <w:b/>
          <w:bCs/>
          <w:sz w:val="56"/>
          <w:szCs w:val="56"/>
          <w:lang w:bidi="hi-IN"/>
        </w:rPr>
        <w:t xml:space="preserve"> </w:t>
      </w:r>
      <w:r>
        <w:rPr>
          <w:rFonts w:hAnsi="Aparajita"/>
          <w:b/>
          <w:bCs/>
          <w:sz w:val="56"/>
          <w:szCs w:val="56"/>
          <w:lang w:bidi="hi-IN"/>
        </w:rPr>
        <w:t>दूसरे</w:t>
      </w:r>
      <w:r>
        <w:rPr>
          <w:rFonts w:hAnsi="Aparajita"/>
          <w:b/>
          <w:bCs/>
          <w:sz w:val="56"/>
          <w:szCs w:val="56"/>
          <w:lang w:bidi="hi-IN"/>
        </w:rPr>
        <w:t xml:space="preserve"> </w:t>
      </w:r>
      <w:r>
        <w:rPr>
          <w:rFonts w:hAnsi="Aparajita"/>
          <w:b/>
          <w:bCs/>
          <w:sz w:val="56"/>
          <w:szCs w:val="56"/>
          <w:lang w:bidi="hi-IN"/>
        </w:rPr>
        <w:t>के</w:t>
      </w:r>
      <w:r>
        <w:rPr>
          <w:rFonts w:hAnsi="Aparajita"/>
          <w:b/>
          <w:bCs/>
          <w:sz w:val="56"/>
          <w:szCs w:val="56"/>
          <w:lang w:bidi="hi-IN"/>
        </w:rPr>
        <w:t xml:space="preserve"> </w:t>
      </w:r>
      <w:r>
        <w:rPr>
          <w:rFonts w:hAnsi="Aparajita"/>
          <w:b/>
          <w:bCs/>
          <w:sz w:val="56"/>
          <w:szCs w:val="56"/>
          <w:lang w:bidi="hi-IN"/>
        </w:rPr>
        <w:t>साथ</w:t>
      </w:r>
      <w:r>
        <w:rPr>
          <w:rFonts w:hAnsi="Aparajita"/>
          <w:b/>
          <w:bCs/>
          <w:sz w:val="56"/>
          <w:szCs w:val="56"/>
          <w:lang w:bidi="hi-IN"/>
        </w:rPr>
        <w:t xml:space="preserve"> </w:t>
      </w:r>
      <w:r>
        <w:rPr>
          <w:rFonts w:hAnsi="Aparajita"/>
          <w:b/>
          <w:bCs/>
          <w:sz w:val="56"/>
          <w:szCs w:val="56"/>
          <w:lang w:bidi="hi-IN"/>
        </w:rPr>
        <w:t>सामाजिक</w:t>
      </w:r>
      <w:r>
        <w:rPr>
          <w:rFonts w:hAnsi="Aparajita"/>
          <w:b/>
          <w:bCs/>
          <w:sz w:val="56"/>
          <w:szCs w:val="56"/>
          <w:lang w:bidi="hi-IN"/>
        </w:rPr>
        <w:t xml:space="preserve"> </w:t>
      </w:r>
      <w:r>
        <w:rPr>
          <w:rFonts w:hAnsi="Aparajita"/>
          <w:b/>
          <w:bCs/>
          <w:sz w:val="56"/>
          <w:szCs w:val="56"/>
          <w:lang w:bidi="hi-IN"/>
        </w:rPr>
        <w:t>संबंध</w:t>
      </w:r>
      <w:r>
        <w:rPr>
          <w:rFonts w:hAnsi="Aparajita"/>
          <w:b/>
          <w:bCs/>
          <w:sz w:val="56"/>
          <w:szCs w:val="56"/>
          <w:lang w:bidi="hi-IN"/>
        </w:rPr>
        <w:t xml:space="preserve"> </w:t>
      </w:r>
      <w:r>
        <w:rPr>
          <w:rFonts w:hAnsi="Aparajita"/>
          <w:b/>
          <w:bCs/>
          <w:sz w:val="56"/>
          <w:szCs w:val="56"/>
          <w:lang w:bidi="hi-IN"/>
        </w:rPr>
        <w:t>रखते</w:t>
      </w:r>
      <w:r>
        <w:rPr>
          <w:rFonts w:hAnsi="Aparajita"/>
          <w:b/>
          <w:bCs/>
          <w:sz w:val="56"/>
          <w:szCs w:val="56"/>
          <w:lang w:bidi="hi-IN"/>
        </w:rPr>
        <w:t xml:space="preserve"> </w:t>
      </w:r>
      <w:r>
        <w:rPr>
          <w:rFonts w:hAnsi="Aparajita"/>
          <w:b/>
          <w:bCs/>
          <w:sz w:val="56"/>
          <w:szCs w:val="56"/>
          <w:lang w:bidi="hi-IN"/>
        </w:rPr>
        <w:t>हैं</w:t>
      </w:r>
      <w:r>
        <w:rPr>
          <w:rFonts w:ascii="Aparajita" w:cs="Aparajita" w:hAnsi="Aparajita"/>
          <w:b/>
          <w:bCs/>
          <w:sz w:val="56"/>
          <w:szCs w:val="56"/>
          <w:lang w:bidi="hi-IN"/>
        </w:rPr>
        <w:t>I”</w:t>
      </w:r>
    </w:p>
    <w:p>
      <w:pPr>
        <w:pStyle w:val="style66"/>
        <w:ind w:right="140"/>
        <w:rPr>
          <w:rFonts w:ascii="Aparajita" w:cs="Aparajita" w:hAnsi="Aparajita"/>
          <w:b/>
          <w:bCs/>
          <w:sz w:val="56"/>
          <w:szCs w:val="56"/>
          <w:lang w:bidi="hi-IN"/>
        </w:rPr>
      </w:pPr>
      <w:r>
        <w:rPr>
          <w:rFonts w:hAnsi="Aparajita"/>
          <w:b/>
          <w:bCs/>
          <w:color w:val="008000"/>
          <w:sz w:val="56"/>
          <w:szCs w:val="56"/>
          <w:lang w:bidi="hi-IN"/>
        </w:rPr>
        <w:t xml:space="preserve">2. </w:t>
      </w:r>
      <w:r>
        <w:rPr>
          <w:rFonts w:ascii="Aparajita" w:hAnsi="Aparajita"/>
          <w:b/>
          <w:bCs/>
          <w:color w:val="008000"/>
          <w:sz w:val="56"/>
          <w:szCs w:val="56"/>
          <w:cs/>
          <w:lang w:bidi="hi-IN"/>
        </w:rPr>
        <w:t>हार्टन</w:t>
      </w:r>
      <w:r>
        <w:rPr>
          <w:rFonts w:hAnsi="Aparajita"/>
          <w:b/>
          <w:bCs/>
          <w:color w:val="008000"/>
          <w:sz w:val="56"/>
          <w:szCs w:val="56"/>
          <w:lang w:bidi="hi-IN"/>
        </w:rPr>
        <w:t xml:space="preserve"> </w:t>
      </w:r>
      <w:r>
        <w:rPr>
          <w:rFonts w:hAnsi="Aparajita"/>
          <w:b/>
          <w:bCs/>
          <w:color w:val="008000"/>
          <w:sz w:val="56"/>
          <w:szCs w:val="56"/>
          <w:lang w:bidi="hi-IN"/>
        </w:rPr>
        <w:t>एवं</w:t>
      </w:r>
      <w:r>
        <w:rPr>
          <w:rFonts w:hAnsi="Aparajita"/>
          <w:b/>
          <w:bCs/>
          <w:color w:val="008000"/>
          <w:sz w:val="56"/>
          <w:szCs w:val="56"/>
          <w:lang w:bidi="hi-IN"/>
        </w:rPr>
        <w:t xml:space="preserve"> </w:t>
      </w:r>
      <w:r>
        <w:rPr>
          <w:rFonts w:hAnsi="Aparajita"/>
          <w:b/>
          <w:bCs/>
          <w:color w:val="008000"/>
          <w:sz w:val="56"/>
          <w:szCs w:val="56"/>
          <w:lang w:bidi="hi-IN"/>
        </w:rPr>
        <w:t>हंट</w:t>
      </w:r>
      <w:r>
        <w:rPr>
          <w:rFonts w:hAnsi="Aparajita"/>
          <w:b/>
          <w:bCs/>
          <w:color w:val="008000"/>
          <w:sz w:val="56"/>
          <w:szCs w:val="56"/>
          <w:lang w:bidi="hi-IN"/>
        </w:rPr>
        <w:t xml:space="preserve"> </w:t>
      </w:r>
      <w:r>
        <w:rPr>
          <w:rFonts w:hAnsi="Aparajita"/>
          <w:b/>
          <w:bCs/>
          <w:color w:val="008000"/>
          <w:sz w:val="56"/>
          <w:szCs w:val="56"/>
          <w:lang w:bidi="hi-IN"/>
        </w:rPr>
        <w:t>के</w:t>
      </w:r>
      <w:r>
        <w:rPr>
          <w:rFonts w:hAnsi="Aparajita"/>
          <w:b/>
          <w:bCs/>
          <w:color w:val="008000"/>
          <w:sz w:val="56"/>
          <w:szCs w:val="56"/>
          <w:lang w:bidi="hi-IN"/>
        </w:rPr>
        <w:t xml:space="preserve"> </w:t>
      </w:r>
      <w:r>
        <w:rPr>
          <w:rFonts w:hAnsi="Aparajita"/>
          <w:b/>
          <w:bCs/>
          <w:color w:val="008000"/>
          <w:sz w:val="56"/>
          <w:szCs w:val="56"/>
          <w:lang w:bidi="hi-IN"/>
        </w:rPr>
        <w:t>अनुसार</w:t>
      </w:r>
      <w:r>
        <w:rPr>
          <w:rFonts w:ascii="Aparajita" w:cs="Aparajita" w:hAnsi="Aparajita"/>
          <w:b/>
          <w:bCs/>
          <w:color w:val="008000"/>
          <w:sz w:val="56"/>
          <w:szCs w:val="56"/>
          <w:cs/>
          <w:lang w:bidi="hi-IN"/>
        </w:rPr>
        <w:t>,</w:t>
      </w:r>
      <w:r>
        <w:rPr>
          <w:rFonts w:ascii="Aparajita" w:cs="Aparajita" w:hAnsi="Aparajita"/>
          <w:b/>
          <w:bCs/>
          <w:sz w:val="56"/>
          <w:szCs w:val="56"/>
          <w:lang w:bidi="hi-IN"/>
        </w:rPr>
        <w:t>“</w:t>
      </w:r>
      <w:r>
        <w:rPr>
          <w:rFonts w:ascii="Aparajita" w:hAnsi="Aparajita"/>
          <w:b/>
          <w:bCs/>
          <w:sz w:val="56"/>
          <w:szCs w:val="56"/>
          <w:cs/>
          <w:lang w:bidi="hi-IN"/>
        </w:rPr>
        <w:t>समूह</w:t>
      </w:r>
      <w:r>
        <w:rPr>
          <w:rFonts w:hAnsi="Aparajita"/>
          <w:b/>
          <w:bCs/>
          <w:sz w:val="56"/>
          <w:szCs w:val="56"/>
          <w:lang w:bidi="hi-IN"/>
        </w:rPr>
        <w:t xml:space="preserve"> </w:t>
      </w:r>
      <w:r>
        <w:rPr>
          <w:rFonts w:hAnsi="Aparajita"/>
          <w:b/>
          <w:bCs/>
          <w:sz w:val="56"/>
          <w:szCs w:val="56"/>
          <w:lang w:bidi="hi-IN"/>
        </w:rPr>
        <w:t>व्यक्तियों</w:t>
      </w:r>
      <w:r>
        <w:rPr>
          <w:rFonts w:hAnsi="Aparajita"/>
          <w:b/>
          <w:bCs/>
          <w:sz w:val="56"/>
          <w:szCs w:val="56"/>
          <w:lang w:bidi="hi-IN"/>
        </w:rPr>
        <w:t xml:space="preserve"> </w:t>
      </w:r>
      <w:r>
        <w:rPr>
          <w:rFonts w:hAnsi="Aparajita"/>
          <w:b/>
          <w:bCs/>
          <w:sz w:val="56"/>
          <w:szCs w:val="56"/>
          <w:lang w:bidi="hi-IN"/>
        </w:rPr>
        <w:t>के</w:t>
      </w:r>
      <w:r>
        <w:rPr>
          <w:rFonts w:hAnsi="Aparajita"/>
          <w:b/>
          <w:bCs/>
          <w:sz w:val="56"/>
          <w:szCs w:val="56"/>
          <w:lang w:bidi="hi-IN"/>
        </w:rPr>
        <w:t xml:space="preserve"> </w:t>
      </w:r>
      <w:r>
        <w:rPr>
          <w:rFonts w:hAnsi="Aparajita"/>
          <w:b/>
          <w:bCs/>
          <w:sz w:val="56"/>
          <w:szCs w:val="56"/>
          <w:lang w:bidi="hi-IN"/>
        </w:rPr>
        <w:t>संग्रह</w:t>
      </w:r>
      <w:r>
        <w:rPr>
          <w:rFonts w:hAnsi="Aparajita"/>
          <w:b/>
          <w:bCs/>
          <w:sz w:val="56"/>
          <w:szCs w:val="56"/>
          <w:lang w:bidi="hi-IN"/>
        </w:rPr>
        <w:t xml:space="preserve"> </w:t>
      </w:r>
      <w:r>
        <w:rPr>
          <w:rFonts w:hAnsi="Aparajita"/>
          <w:b/>
          <w:bCs/>
          <w:sz w:val="56"/>
          <w:szCs w:val="56"/>
          <w:lang w:bidi="hi-IN"/>
        </w:rPr>
        <w:t>तथा</w:t>
      </w:r>
      <w:r>
        <w:rPr>
          <w:rFonts w:hAnsi="Aparajita"/>
          <w:b/>
          <w:bCs/>
          <w:sz w:val="56"/>
          <w:szCs w:val="56"/>
          <w:lang w:bidi="hi-IN"/>
        </w:rPr>
        <w:t xml:space="preserve"> </w:t>
      </w:r>
      <w:r>
        <w:rPr>
          <w:rFonts w:hAnsi="Aparajita"/>
          <w:b/>
          <w:bCs/>
          <w:sz w:val="56"/>
          <w:szCs w:val="56"/>
          <w:lang w:bidi="hi-IN"/>
        </w:rPr>
        <w:t>श्रेणियां</w:t>
      </w:r>
      <w:r>
        <w:rPr>
          <w:rFonts w:hAnsi="Aparajita"/>
          <w:b/>
          <w:bCs/>
          <w:sz w:val="56"/>
          <w:szCs w:val="56"/>
          <w:lang w:bidi="hi-IN"/>
        </w:rPr>
        <w:t xml:space="preserve"> </w:t>
      </w:r>
      <w:r>
        <w:rPr>
          <w:rFonts w:hAnsi="Aparajita"/>
          <w:b/>
          <w:bCs/>
          <w:sz w:val="56"/>
          <w:szCs w:val="56"/>
          <w:lang w:bidi="hi-IN"/>
        </w:rPr>
        <w:t>होती</w:t>
      </w:r>
      <w:r>
        <w:rPr>
          <w:rFonts w:hAnsi="Aparajita"/>
          <w:b/>
          <w:bCs/>
          <w:sz w:val="56"/>
          <w:szCs w:val="56"/>
          <w:lang w:bidi="hi-IN"/>
        </w:rPr>
        <w:t xml:space="preserve"> </w:t>
      </w:r>
      <w:r>
        <w:rPr>
          <w:rFonts w:hAnsi="Aparajita"/>
          <w:b/>
          <w:bCs/>
          <w:sz w:val="56"/>
          <w:szCs w:val="56"/>
          <w:lang w:bidi="hi-IN"/>
        </w:rPr>
        <w:t>है</w:t>
      </w:r>
      <w:r>
        <w:rPr>
          <w:rFonts w:hAnsi="Aparajita"/>
          <w:b/>
          <w:bCs/>
          <w:sz w:val="56"/>
          <w:szCs w:val="56"/>
          <w:lang w:bidi="hi-IN"/>
        </w:rPr>
        <w:t xml:space="preserve"> </w:t>
      </w:r>
      <w:r>
        <w:rPr>
          <w:rFonts w:hAnsi="Aparajita"/>
          <w:b/>
          <w:bCs/>
          <w:sz w:val="56"/>
          <w:szCs w:val="56"/>
          <w:lang w:bidi="hi-IN"/>
        </w:rPr>
        <w:t>जिसमें</w:t>
      </w:r>
      <w:r>
        <w:rPr>
          <w:rFonts w:hAnsi="Aparajita"/>
          <w:b/>
          <w:bCs/>
          <w:sz w:val="56"/>
          <w:szCs w:val="56"/>
          <w:lang w:bidi="hi-IN"/>
        </w:rPr>
        <w:t xml:space="preserve"> </w:t>
      </w:r>
      <w:r>
        <w:rPr>
          <w:rFonts w:hAnsi="Aparajita"/>
          <w:b/>
          <w:bCs/>
          <w:sz w:val="56"/>
          <w:szCs w:val="56"/>
          <w:lang w:bidi="hi-IN"/>
        </w:rPr>
        <w:t>सदस्यता</w:t>
      </w:r>
      <w:r>
        <w:rPr>
          <w:rFonts w:hAnsi="Aparajita"/>
          <w:b/>
          <w:bCs/>
          <w:sz w:val="56"/>
          <w:szCs w:val="56"/>
          <w:lang w:bidi="hi-IN"/>
        </w:rPr>
        <w:t xml:space="preserve"> </w:t>
      </w:r>
      <w:r>
        <w:rPr>
          <w:rFonts w:hAnsi="Aparajita"/>
          <w:b/>
          <w:bCs/>
          <w:sz w:val="56"/>
          <w:szCs w:val="56"/>
          <w:lang w:bidi="hi-IN"/>
        </w:rPr>
        <w:t>एवं</w:t>
      </w:r>
      <w:r>
        <w:rPr>
          <w:rFonts w:hAnsi="Aparajita"/>
          <w:b/>
          <w:bCs/>
          <w:sz w:val="56"/>
          <w:szCs w:val="56"/>
          <w:lang w:bidi="hi-IN"/>
        </w:rPr>
        <w:t xml:space="preserve"> </w:t>
      </w:r>
      <w:r>
        <w:rPr>
          <w:rFonts w:hAnsi="Aparajita"/>
          <w:b/>
          <w:bCs/>
          <w:sz w:val="56"/>
          <w:szCs w:val="56"/>
          <w:lang w:bidi="hi-IN"/>
        </w:rPr>
        <w:t>अं</w:t>
      </w:r>
      <w:r>
        <w:rPr>
          <w:rFonts w:hAnsi="Aparajita"/>
          <w:b/>
          <w:bCs/>
          <w:sz w:val="56"/>
          <w:szCs w:val="56"/>
          <w:cs/>
          <w:lang w:bidi="hi-IN"/>
        </w:rPr>
        <w:t>त</w:t>
      </w:r>
      <w:r>
        <w:rPr>
          <w:rFonts w:hAnsi="Aparajita"/>
          <w:b/>
          <w:bCs/>
          <w:sz w:val="56"/>
          <w:szCs w:val="56"/>
          <w:lang w:bidi="hi-IN"/>
        </w:rPr>
        <w:t>:</w:t>
      </w:r>
      <w:r>
        <w:rPr>
          <w:rFonts w:hAnsi="Aparajita"/>
          <w:b/>
          <w:bCs/>
          <w:sz w:val="56"/>
          <w:szCs w:val="56"/>
          <w:cs/>
          <w:lang w:bidi="hi-IN"/>
        </w:rPr>
        <w:t xml:space="preserve"> क्रिया</w:t>
      </w:r>
      <w:r>
        <w:rPr>
          <w:rFonts w:hAnsi="Aparajita"/>
          <w:b/>
          <w:bCs/>
          <w:sz w:val="56"/>
          <w:szCs w:val="56"/>
          <w:lang w:bidi="hi-IN"/>
        </w:rPr>
        <w:t xml:space="preserve"> </w:t>
      </w:r>
      <w:r>
        <w:rPr>
          <w:rFonts w:hAnsi="Aparajita"/>
          <w:b/>
          <w:bCs/>
          <w:sz w:val="56"/>
          <w:szCs w:val="56"/>
          <w:lang w:bidi="hi-IN"/>
        </w:rPr>
        <w:t>की</w:t>
      </w:r>
      <w:r>
        <w:rPr>
          <w:rFonts w:hAnsi="Aparajita"/>
          <w:b/>
          <w:bCs/>
          <w:sz w:val="56"/>
          <w:szCs w:val="56"/>
          <w:lang w:bidi="hi-IN"/>
        </w:rPr>
        <w:t xml:space="preserve"> </w:t>
      </w:r>
      <w:r>
        <w:rPr>
          <w:rFonts w:hAnsi="Aparajita"/>
          <w:b/>
          <w:bCs/>
          <w:sz w:val="56"/>
          <w:szCs w:val="56"/>
          <w:lang w:bidi="hi-IN"/>
        </w:rPr>
        <w:t>चेतना</w:t>
      </w:r>
      <w:r>
        <w:rPr>
          <w:rFonts w:hAnsi="Aparajita"/>
          <w:b/>
          <w:bCs/>
          <w:sz w:val="56"/>
          <w:szCs w:val="56"/>
          <w:lang w:bidi="hi-IN"/>
        </w:rPr>
        <w:t xml:space="preserve"> </w:t>
      </w:r>
      <w:r>
        <w:rPr>
          <w:rFonts w:hAnsi="Aparajita"/>
          <w:b/>
          <w:bCs/>
          <w:sz w:val="56"/>
          <w:szCs w:val="56"/>
          <w:lang w:bidi="hi-IN"/>
        </w:rPr>
        <w:t>है</w:t>
      </w:r>
      <w:r>
        <w:rPr>
          <w:rFonts w:ascii="Aparajita" w:cs="Aparajita" w:hAnsi="Aparajita"/>
          <w:b/>
          <w:bCs/>
          <w:sz w:val="56"/>
          <w:szCs w:val="56"/>
          <w:lang w:bidi="hi-IN"/>
        </w:rPr>
        <w:t>l”</w:t>
      </w:r>
    </w:p>
    <w:p>
      <w:pPr>
        <w:pStyle w:val="style66"/>
        <w:ind w:right="140"/>
        <w:rPr>
          <w:rFonts w:ascii="Aparajita" w:hAnsi="Aparajita"/>
          <w:b/>
          <w:bCs/>
          <w:color w:val="943634"/>
          <w:sz w:val="96"/>
          <w:szCs w:val="96"/>
          <w:u w:val="double"/>
          <w:cs/>
          <w:lang w:bidi="hi-IN"/>
        </w:rPr>
      </w:pPr>
      <w:r>
        <w:rPr>
          <w:rFonts w:hAnsi="Aparajita"/>
          <w:b/>
          <w:bCs/>
          <w:color w:val="008000"/>
          <w:sz w:val="56"/>
          <w:szCs w:val="56"/>
          <w:lang w:bidi="hi-IN"/>
        </w:rPr>
        <w:t xml:space="preserve">3. </w:t>
      </w:r>
      <w:r>
        <w:rPr>
          <w:rFonts w:ascii="Aparajita" w:hAnsi="Aparajita"/>
          <w:b/>
          <w:bCs/>
          <w:color w:val="008000"/>
          <w:sz w:val="56"/>
          <w:szCs w:val="56"/>
          <w:cs/>
          <w:lang w:bidi="hi-IN"/>
        </w:rPr>
        <w:t>आगबर्न एवं</w:t>
      </w:r>
      <w:r>
        <w:rPr>
          <w:rFonts w:hAnsi="Aparajita"/>
          <w:b/>
          <w:bCs/>
          <w:color w:val="008000"/>
          <w:sz w:val="56"/>
          <w:szCs w:val="56"/>
          <w:lang w:bidi="hi-IN"/>
        </w:rPr>
        <w:t xml:space="preserve"> </w:t>
      </w:r>
      <w:r>
        <w:rPr>
          <w:rFonts w:hAnsi="Aparajita"/>
          <w:b/>
          <w:bCs/>
          <w:color w:val="008000"/>
          <w:sz w:val="56"/>
          <w:szCs w:val="56"/>
          <w:cs/>
          <w:lang w:bidi="hi-IN"/>
        </w:rPr>
        <w:t>निमकाॅफ</w:t>
      </w:r>
      <w:r>
        <w:rPr>
          <w:rFonts w:hAnsi="Aparajita"/>
          <w:b/>
          <w:bCs/>
          <w:color w:val="008000"/>
          <w:sz w:val="56"/>
          <w:szCs w:val="56"/>
          <w:lang w:bidi="hi-IN"/>
        </w:rPr>
        <w:t xml:space="preserve"> </w:t>
      </w:r>
      <w:r>
        <w:rPr>
          <w:rFonts w:hAnsi="Aparajita"/>
          <w:b/>
          <w:bCs/>
          <w:color w:val="008000"/>
          <w:sz w:val="56"/>
          <w:szCs w:val="56"/>
          <w:lang w:bidi="hi-IN"/>
        </w:rPr>
        <w:t>के</w:t>
      </w:r>
      <w:r>
        <w:rPr>
          <w:rFonts w:hAnsi="Aparajita"/>
          <w:b/>
          <w:bCs/>
          <w:color w:val="008000"/>
          <w:sz w:val="56"/>
          <w:szCs w:val="56"/>
          <w:lang w:bidi="hi-IN"/>
        </w:rPr>
        <w:t xml:space="preserve"> </w:t>
      </w:r>
      <w:r>
        <w:rPr>
          <w:rFonts w:hAnsi="Aparajita"/>
          <w:b/>
          <w:bCs/>
          <w:color w:val="008000"/>
          <w:sz w:val="56"/>
          <w:szCs w:val="56"/>
          <w:lang w:bidi="hi-IN"/>
        </w:rPr>
        <w:t>अनुसार</w:t>
      </w:r>
      <w:r>
        <w:rPr>
          <w:rFonts w:ascii="Aparajita" w:cs="Aparajita" w:hAnsi="Aparajita"/>
          <w:b/>
          <w:bCs/>
          <w:color w:val="008000"/>
          <w:sz w:val="56"/>
          <w:szCs w:val="56"/>
          <w:cs/>
          <w:lang w:bidi="hi-IN"/>
        </w:rPr>
        <w:t xml:space="preserve"> ,</w:t>
      </w:r>
      <w:r>
        <w:rPr>
          <w:rFonts w:ascii="Aparajita" w:cs="Aparajita" w:hAnsi="Aparajita"/>
          <w:b/>
          <w:bCs/>
          <w:sz w:val="56"/>
          <w:szCs w:val="56"/>
          <w:lang w:bidi="hi-IN"/>
        </w:rPr>
        <w:t>“</w:t>
      </w:r>
      <w:r>
        <w:rPr>
          <w:rFonts w:ascii="Aparajita" w:hAnsi="Aparajita"/>
          <w:b/>
          <w:bCs/>
          <w:sz w:val="56"/>
          <w:szCs w:val="56"/>
          <w:cs/>
          <w:lang w:bidi="hi-IN"/>
        </w:rPr>
        <w:t>जब कभी</w:t>
      </w:r>
      <w:r>
        <w:rPr>
          <w:rFonts w:hAnsi="Aparajita"/>
          <w:b/>
          <w:bCs/>
          <w:sz w:val="56"/>
          <w:szCs w:val="56"/>
          <w:lang w:bidi="hi-IN"/>
        </w:rPr>
        <w:t xml:space="preserve"> </w:t>
      </w:r>
      <w:r>
        <w:rPr>
          <w:rFonts w:hAnsi="Aparajita"/>
          <w:b/>
          <w:bCs/>
          <w:sz w:val="56"/>
          <w:szCs w:val="56"/>
          <w:lang w:bidi="hi-IN"/>
        </w:rPr>
        <w:t>भी</w:t>
      </w:r>
      <w:r>
        <w:rPr>
          <w:rFonts w:hAnsi="Aparajita"/>
          <w:b/>
          <w:bCs/>
          <w:sz w:val="56"/>
          <w:szCs w:val="56"/>
          <w:lang w:bidi="hi-IN"/>
        </w:rPr>
        <w:t xml:space="preserve"> </w:t>
      </w:r>
      <w:r>
        <w:rPr>
          <w:rFonts w:hAnsi="Aparajita"/>
          <w:b/>
          <w:bCs/>
          <w:sz w:val="56"/>
          <w:szCs w:val="56"/>
          <w:lang w:bidi="hi-IN"/>
        </w:rPr>
        <w:t>दो</w:t>
      </w:r>
      <w:r>
        <w:rPr>
          <w:rFonts w:hAnsi="Aparajita"/>
          <w:b/>
          <w:bCs/>
          <w:sz w:val="56"/>
          <w:szCs w:val="56"/>
          <w:lang w:bidi="hi-IN"/>
        </w:rPr>
        <w:t xml:space="preserve"> </w:t>
      </w:r>
      <w:r>
        <w:rPr>
          <w:rFonts w:hAnsi="Aparajita"/>
          <w:b/>
          <w:bCs/>
          <w:sz w:val="56"/>
          <w:szCs w:val="56"/>
          <w:lang w:bidi="hi-IN"/>
        </w:rPr>
        <w:t>या</w:t>
      </w:r>
      <w:r>
        <w:rPr>
          <w:rFonts w:hAnsi="Aparajita"/>
          <w:b/>
          <w:bCs/>
          <w:sz w:val="56"/>
          <w:szCs w:val="56"/>
          <w:lang w:bidi="hi-IN"/>
        </w:rPr>
        <w:t xml:space="preserve"> </w:t>
      </w:r>
      <w:r>
        <w:rPr>
          <w:rFonts w:hAnsi="Aparajita"/>
          <w:b/>
          <w:bCs/>
          <w:sz w:val="56"/>
          <w:szCs w:val="56"/>
          <w:lang w:bidi="hi-IN"/>
        </w:rPr>
        <w:t>दो</w:t>
      </w:r>
      <w:r>
        <w:rPr>
          <w:rFonts w:hAnsi="Aparajita"/>
          <w:b/>
          <w:bCs/>
          <w:sz w:val="56"/>
          <w:szCs w:val="56"/>
          <w:lang w:bidi="hi-IN"/>
        </w:rPr>
        <w:t xml:space="preserve"> </w:t>
      </w:r>
      <w:r>
        <w:rPr>
          <w:rFonts w:hAnsi="Aparajita"/>
          <w:b/>
          <w:bCs/>
          <w:sz w:val="56"/>
          <w:szCs w:val="56"/>
          <w:lang w:bidi="hi-IN"/>
        </w:rPr>
        <w:t>से</w:t>
      </w:r>
      <w:r>
        <w:rPr>
          <w:rFonts w:hAnsi="Aparajita"/>
          <w:b/>
          <w:bCs/>
          <w:sz w:val="56"/>
          <w:szCs w:val="56"/>
          <w:lang w:bidi="hi-IN"/>
        </w:rPr>
        <w:t xml:space="preserve"> </w:t>
      </w:r>
      <w:r>
        <w:rPr>
          <w:rFonts w:hAnsi="Aparajita"/>
          <w:b/>
          <w:bCs/>
          <w:sz w:val="56"/>
          <w:szCs w:val="56"/>
          <w:lang w:bidi="hi-IN"/>
        </w:rPr>
        <w:t>अधिक</w:t>
      </w:r>
      <w:r>
        <w:rPr>
          <w:rFonts w:hAnsi="Aparajita"/>
          <w:b/>
          <w:bCs/>
          <w:sz w:val="56"/>
          <w:szCs w:val="56"/>
          <w:lang w:bidi="hi-IN"/>
        </w:rPr>
        <w:t xml:space="preserve"> </w:t>
      </w:r>
      <w:r>
        <w:rPr>
          <w:rFonts w:hAnsi="Aparajita"/>
          <w:b/>
          <w:bCs/>
          <w:sz w:val="56"/>
          <w:szCs w:val="56"/>
          <w:lang w:bidi="hi-IN"/>
        </w:rPr>
        <w:t>व्यक्ति</w:t>
      </w:r>
      <w:r>
        <w:rPr>
          <w:rFonts w:hAnsi="Aparajita"/>
          <w:b/>
          <w:bCs/>
          <w:sz w:val="56"/>
          <w:szCs w:val="56"/>
          <w:lang w:bidi="hi-IN"/>
        </w:rPr>
        <w:t xml:space="preserve"> </w:t>
      </w:r>
      <w:r>
        <w:rPr>
          <w:rFonts w:hAnsi="Aparajita"/>
          <w:b/>
          <w:bCs/>
          <w:sz w:val="56"/>
          <w:szCs w:val="56"/>
          <w:lang w:bidi="hi-IN"/>
        </w:rPr>
        <w:t>एक</w:t>
      </w:r>
      <w:r>
        <w:rPr>
          <w:rFonts w:hAnsi="Aparajita"/>
          <w:b/>
          <w:bCs/>
          <w:sz w:val="56"/>
          <w:szCs w:val="56"/>
          <w:lang w:bidi="hi-IN"/>
        </w:rPr>
        <w:t xml:space="preserve"> </w:t>
      </w:r>
      <w:r>
        <w:rPr>
          <w:rFonts w:hAnsi="Aparajita"/>
          <w:b/>
          <w:bCs/>
          <w:sz w:val="56"/>
          <w:szCs w:val="56"/>
          <w:lang w:bidi="hi-IN"/>
        </w:rPr>
        <w:t>साथ</w:t>
      </w:r>
      <w:r>
        <w:rPr>
          <w:rFonts w:hAnsi="Aparajita"/>
          <w:b/>
          <w:bCs/>
          <w:sz w:val="56"/>
          <w:szCs w:val="56"/>
          <w:lang w:bidi="hi-IN"/>
        </w:rPr>
        <w:t xml:space="preserve"> </w:t>
      </w:r>
      <w:r>
        <w:rPr>
          <w:rFonts w:hAnsi="Aparajita"/>
          <w:b/>
          <w:bCs/>
          <w:sz w:val="56"/>
          <w:szCs w:val="56"/>
          <w:lang w:bidi="hi-IN"/>
        </w:rPr>
        <w:t>मिलते</w:t>
      </w:r>
      <w:r>
        <w:rPr>
          <w:rFonts w:hAnsi="Aparajita"/>
          <w:b/>
          <w:bCs/>
          <w:sz w:val="56"/>
          <w:szCs w:val="56"/>
          <w:lang w:bidi="hi-IN"/>
        </w:rPr>
        <w:t xml:space="preserve"> </w:t>
      </w:r>
      <w:r>
        <w:rPr>
          <w:rFonts w:hAnsi="Aparajita"/>
          <w:b/>
          <w:bCs/>
          <w:sz w:val="56"/>
          <w:szCs w:val="56"/>
          <w:lang w:bidi="hi-IN"/>
        </w:rPr>
        <w:t>हैं</w:t>
      </w:r>
      <w:r>
        <w:rPr>
          <w:rFonts w:hAnsi="Aparajita"/>
          <w:b/>
          <w:bCs/>
          <w:sz w:val="56"/>
          <w:szCs w:val="56"/>
          <w:lang w:bidi="hi-IN"/>
        </w:rPr>
        <w:t xml:space="preserve"> </w:t>
      </w:r>
      <w:r>
        <w:rPr>
          <w:rFonts w:hAnsi="Aparajita"/>
          <w:b/>
          <w:bCs/>
          <w:sz w:val="56"/>
          <w:szCs w:val="56"/>
          <w:lang w:bidi="hi-IN"/>
        </w:rPr>
        <w:t>और</w:t>
      </w:r>
      <w:r>
        <w:rPr>
          <w:rFonts w:hAnsi="Aparajita"/>
          <w:b/>
          <w:bCs/>
          <w:sz w:val="56"/>
          <w:szCs w:val="56"/>
          <w:lang w:bidi="hi-IN"/>
        </w:rPr>
        <w:t xml:space="preserve"> </w:t>
      </w:r>
      <w:r>
        <w:rPr>
          <w:rFonts w:hAnsi="Aparajita"/>
          <w:b/>
          <w:bCs/>
          <w:sz w:val="56"/>
          <w:szCs w:val="56"/>
          <w:lang w:bidi="hi-IN"/>
        </w:rPr>
        <w:t>एक</w:t>
      </w:r>
      <w:r>
        <w:rPr>
          <w:rFonts w:hAnsi="Aparajita"/>
          <w:b/>
          <w:bCs/>
          <w:sz w:val="56"/>
          <w:szCs w:val="56"/>
          <w:lang w:bidi="hi-IN"/>
        </w:rPr>
        <w:t xml:space="preserve"> </w:t>
      </w:r>
      <w:r>
        <w:rPr>
          <w:rFonts w:hAnsi="Aparajita"/>
          <w:b/>
          <w:bCs/>
          <w:sz w:val="56"/>
          <w:szCs w:val="56"/>
          <w:lang w:bidi="hi-IN"/>
        </w:rPr>
        <w:t>दूसरे</w:t>
      </w:r>
      <w:r>
        <w:rPr>
          <w:rFonts w:hAnsi="Aparajita"/>
          <w:b/>
          <w:bCs/>
          <w:sz w:val="56"/>
          <w:szCs w:val="56"/>
          <w:lang w:bidi="hi-IN"/>
        </w:rPr>
        <w:t xml:space="preserve"> </w:t>
      </w:r>
      <w:r>
        <w:rPr>
          <w:rFonts w:hAnsi="Aparajita"/>
          <w:b/>
          <w:bCs/>
          <w:sz w:val="56"/>
          <w:szCs w:val="56"/>
          <w:lang w:bidi="hi-IN"/>
        </w:rPr>
        <w:t>को</w:t>
      </w:r>
      <w:r>
        <w:rPr>
          <w:rFonts w:hAnsi="Aparajita"/>
          <w:b/>
          <w:bCs/>
          <w:sz w:val="56"/>
          <w:szCs w:val="56"/>
          <w:lang w:bidi="hi-IN"/>
        </w:rPr>
        <w:t xml:space="preserve"> </w:t>
      </w:r>
      <w:r>
        <w:rPr>
          <w:rFonts w:hAnsi="Aparajita"/>
          <w:b/>
          <w:bCs/>
          <w:sz w:val="56"/>
          <w:szCs w:val="56"/>
          <w:lang w:bidi="hi-IN"/>
        </w:rPr>
        <w:t>प्रभावित</w:t>
      </w:r>
      <w:r>
        <w:rPr>
          <w:rFonts w:hAnsi="Aparajita"/>
          <w:b/>
          <w:bCs/>
          <w:sz w:val="56"/>
          <w:szCs w:val="56"/>
          <w:lang w:bidi="hi-IN"/>
        </w:rPr>
        <w:t xml:space="preserve"> </w:t>
      </w:r>
      <w:r>
        <w:rPr>
          <w:rFonts w:hAnsi="Aparajita"/>
          <w:b/>
          <w:bCs/>
          <w:sz w:val="56"/>
          <w:szCs w:val="56"/>
          <w:lang w:bidi="hi-IN"/>
        </w:rPr>
        <w:t>करते</w:t>
      </w:r>
      <w:r>
        <w:rPr>
          <w:rFonts w:hAnsi="Aparajita"/>
          <w:b/>
          <w:bCs/>
          <w:sz w:val="56"/>
          <w:szCs w:val="56"/>
          <w:lang w:bidi="hi-IN"/>
        </w:rPr>
        <w:t xml:space="preserve"> </w:t>
      </w:r>
      <w:r>
        <w:rPr>
          <w:rFonts w:hAnsi="Aparajita"/>
          <w:b/>
          <w:bCs/>
          <w:sz w:val="56"/>
          <w:szCs w:val="56"/>
          <w:lang w:bidi="hi-IN"/>
        </w:rPr>
        <w:t>हैं</w:t>
      </w:r>
      <w:r>
        <w:rPr>
          <w:rFonts w:hAnsi="Aparajita"/>
          <w:b/>
          <w:bCs/>
          <w:sz w:val="56"/>
          <w:szCs w:val="56"/>
          <w:lang w:bidi="hi-IN"/>
        </w:rPr>
        <w:t xml:space="preserve"> </w:t>
      </w:r>
      <w:r>
        <w:rPr>
          <w:rFonts w:hAnsi="Aparajita"/>
          <w:b/>
          <w:bCs/>
          <w:sz w:val="56"/>
          <w:szCs w:val="56"/>
          <w:lang w:bidi="hi-IN"/>
        </w:rPr>
        <w:t>तो</w:t>
      </w:r>
      <w:r>
        <w:rPr>
          <w:rFonts w:hAnsi="Aparajita"/>
          <w:b/>
          <w:bCs/>
          <w:sz w:val="56"/>
          <w:szCs w:val="56"/>
          <w:lang w:bidi="hi-IN"/>
        </w:rPr>
        <w:t xml:space="preserve"> </w:t>
      </w:r>
      <w:r>
        <w:rPr>
          <w:rFonts w:hAnsi="Aparajita"/>
          <w:b/>
          <w:bCs/>
          <w:sz w:val="56"/>
          <w:szCs w:val="56"/>
          <w:lang w:bidi="hi-IN"/>
        </w:rPr>
        <w:t>सामाजिक</w:t>
      </w:r>
      <w:r>
        <w:rPr>
          <w:rFonts w:hAnsi="Aparajita"/>
          <w:b/>
          <w:bCs/>
          <w:sz w:val="56"/>
          <w:szCs w:val="56"/>
          <w:lang w:bidi="hi-IN"/>
        </w:rPr>
        <w:t xml:space="preserve"> </w:t>
      </w:r>
      <w:r>
        <w:rPr>
          <w:rFonts w:hAnsi="Aparajita"/>
          <w:b/>
          <w:bCs/>
          <w:sz w:val="56"/>
          <w:szCs w:val="56"/>
          <w:lang w:bidi="hi-IN"/>
        </w:rPr>
        <w:t>समूह</w:t>
      </w:r>
      <w:r>
        <w:rPr>
          <w:rFonts w:hAnsi="Aparajita"/>
          <w:b/>
          <w:bCs/>
          <w:sz w:val="56"/>
          <w:szCs w:val="56"/>
          <w:lang w:bidi="hi-IN"/>
        </w:rPr>
        <w:t xml:space="preserve"> </w:t>
      </w:r>
      <w:r>
        <w:rPr>
          <w:rFonts w:hAnsi="Aparajita"/>
          <w:b/>
          <w:bCs/>
          <w:sz w:val="56"/>
          <w:szCs w:val="56"/>
          <w:lang w:bidi="hi-IN"/>
        </w:rPr>
        <w:t>का</w:t>
      </w:r>
      <w:r>
        <w:rPr>
          <w:rFonts w:hAnsi="Aparajita"/>
          <w:b/>
          <w:bCs/>
          <w:sz w:val="56"/>
          <w:szCs w:val="56"/>
          <w:lang w:bidi="hi-IN"/>
        </w:rPr>
        <w:t xml:space="preserve"> </w:t>
      </w:r>
      <w:r>
        <w:rPr>
          <w:rFonts w:hAnsi="Aparajita"/>
          <w:b/>
          <w:bCs/>
          <w:sz w:val="56"/>
          <w:szCs w:val="56"/>
          <w:lang w:bidi="hi-IN"/>
        </w:rPr>
        <w:t>निर्माण</w:t>
      </w:r>
      <w:r>
        <w:rPr>
          <w:rFonts w:hAnsi="Aparajita"/>
          <w:b/>
          <w:bCs/>
          <w:sz w:val="56"/>
          <w:szCs w:val="56"/>
          <w:lang w:bidi="hi-IN"/>
        </w:rPr>
        <w:t xml:space="preserve"> </w:t>
      </w:r>
      <w:r>
        <w:rPr>
          <w:rFonts w:hAnsi="Aparajita"/>
          <w:b/>
          <w:bCs/>
          <w:sz w:val="56"/>
          <w:szCs w:val="56"/>
          <w:lang w:bidi="hi-IN"/>
        </w:rPr>
        <w:t>होता</w:t>
      </w:r>
      <w:r>
        <w:rPr>
          <w:rFonts w:hAnsi="Aparajita"/>
          <w:b/>
          <w:bCs/>
          <w:sz w:val="56"/>
          <w:szCs w:val="56"/>
          <w:lang w:bidi="hi-IN"/>
        </w:rPr>
        <w:t xml:space="preserve"> </w:t>
      </w:r>
      <w:r>
        <w:rPr>
          <w:rFonts w:hAnsi="Aparajita"/>
          <w:b/>
          <w:bCs/>
          <w:sz w:val="56"/>
          <w:szCs w:val="56"/>
          <w:lang w:bidi="hi-IN"/>
        </w:rPr>
        <w:t>है</w:t>
      </w:r>
      <w:r>
        <w:rPr>
          <w:rFonts w:ascii="Aparajita" w:cs="Aparajita" w:hAnsi="Aparajita"/>
          <w:b/>
          <w:bCs/>
          <w:sz w:val="56"/>
          <w:szCs w:val="56"/>
          <w:lang w:bidi="hi-IN"/>
        </w:rPr>
        <w:t>l”</w:t>
      </w:r>
    </w:p>
    <w:p>
      <w:pPr>
        <w:pStyle w:val="style66"/>
        <w:spacing w:lineRule="auto" w:line="240"/>
        <w:ind w:left="5550"/>
        <w:rPr>
          <w:rFonts w:ascii="Aparajita" w:cs="Aparajita" w:hAnsi="Aparajita"/>
          <w:b/>
          <w:bCs/>
          <w:color w:val="943634"/>
          <w:sz w:val="56"/>
          <w:szCs w:val="56"/>
          <w:u w:val="double"/>
          <w:cs/>
          <w:lang w:bidi="hi-IN"/>
        </w:rPr>
      </w:pPr>
      <w:r>
        <w:rPr>
          <w:rFonts w:ascii="Aparajita" w:hAnsi="Aparajita"/>
          <w:b/>
          <w:bCs/>
          <w:color w:val="943634"/>
          <w:sz w:val="96"/>
          <w:szCs w:val="96"/>
          <w:u w:val="double"/>
          <w:cs/>
          <w:lang w:bidi="hi-IN"/>
        </w:rPr>
        <w:t>प्रकार</w:t>
      </w:r>
      <w:r>
        <w:rPr>
          <w:rFonts w:hAnsi="Aparajita"/>
          <w:b/>
          <w:bCs/>
          <w:color w:val="943634"/>
          <w:sz w:val="96"/>
          <w:szCs w:val="96"/>
          <w:u w:val="double"/>
          <w:lang w:bidi="hi-IN"/>
        </w:rPr>
        <w:t xml:space="preserve"> </w:t>
      </w:r>
    </w:p>
    <w:p>
      <w:pPr>
        <w:pStyle w:val="style66"/>
        <w:spacing w:lineRule="auto" w:line="240"/>
        <w:rPr>
          <w:rFonts w:ascii="Aparajita" w:hAnsi="Aparajita"/>
          <w:b/>
          <w:bCs/>
          <w:color w:val="000000"/>
          <w:sz w:val="56"/>
          <w:szCs w:val="56"/>
          <w:cs/>
          <w:lang w:bidi="hi-IN"/>
        </w:rPr>
      </w:pPr>
    </w:p>
    <w:p>
      <w:pPr>
        <w:pStyle w:val="style66"/>
        <w:spacing w:lineRule="auto" w:line="240"/>
        <w:rPr>
          <w:rFonts w:ascii="Aparajita" w:cs="Aparajita" w:hAnsi="Aparajita"/>
          <w:b/>
          <w:bCs/>
          <w:color w:val="000000"/>
          <w:sz w:val="56"/>
          <w:szCs w:val="56"/>
          <w:cs/>
          <w:lang w:bidi="hi-IN"/>
        </w:rPr>
      </w:pPr>
      <w:r>
        <w:rPr>
          <w:rFonts w:ascii="Aparajita" w:hAnsi="Aparajita"/>
          <w:b/>
          <w:bCs/>
          <w:color w:val="000000"/>
          <w:sz w:val="56"/>
          <w:szCs w:val="56"/>
          <w:cs/>
          <w:lang w:bidi="hi-IN"/>
        </w:rPr>
        <w:t>समाज</w:t>
      </w:r>
      <w:r>
        <w:rPr>
          <w:rFonts w:hAnsi="Aparajita"/>
          <w:b/>
          <w:bCs/>
          <w:color w:val="000000"/>
          <w:sz w:val="56"/>
          <w:szCs w:val="56"/>
          <w:lang w:bidi="hi-IN"/>
        </w:rPr>
        <w:t xml:space="preserve"> </w:t>
      </w:r>
      <w:r>
        <w:rPr>
          <w:rFonts w:hAnsi="Aparajita"/>
          <w:b/>
          <w:bCs/>
          <w:color w:val="000000"/>
          <w:sz w:val="56"/>
          <w:szCs w:val="56"/>
          <w:lang w:bidi="hi-IN"/>
        </w:rPr>
        <w:t>विज्ञानियों</w:t>
      </w:r>
      <w:r>
        <w:rPr>
          <w:rFonts w:hAnsi="Aparajita"/>
          <w:b/>
          <w:bCs/>
          <w:color w:val="000000"/>
          <w:sz w:val="56"/>
          <w:szCs w:val="56"/>
          <w:lang w:bidi="hi-IN"/>
        </w:rPr>
        <w:t xml:space="preserve"> </w:t>
      </w:r>
      <w:r>
        <w:rPr>
          <w:rFonts w:hAnsi="Aparajita"/>
          <w:b/>
          <w:bCs/>
          <w:color w:val="000000"/>
          <w:sz w:val="56"/>
          <w:szCs w:val="56"/>
          <w:lang w:bidi="hi-IN"/>
        </w:rPr>
        <w:t>ने</w:t>
      </w:r>
      <w:r>
        <w:rPr>
          <w:rFonts w:hAnsi="Aparajita"/>
          <w:b/>
          <w:bCs/>
          <w:color w:val="000000"/>
          <w:sz w:val="56"/>
          <w:szCs w:val="56"/>
          <w:lang w:bidi="hi-IN"/>
        </w:rPr>
        <w:t xml:space="preserve"> </w:t>
      </w:r>
      <w:r>
        <w:rPr>
          <w:rFonts w:hAnsi="Aparajita"/>
          <w:b/>
          <w:bCs/>
          <w:color w:val="000000"/>
          <w:sz w:val="56"/>
          <w:szCs w:val="56"/>
          <w:lang w:bidi="hi-IN"/>
        </w:rPr>
        <w:t>समूह</w:t>
      </w:r>
      <w:r>
        <w:rPr>
          <w:rFonts w:hAnsi="Aparajita"/>
          <w:b/>
          <w:bCs/>
          <w:color w:val="000000"/>
          <w:sz w:val="56"/>
          <w:szCs w:val="56"/>
          <w:lang w:bidi="hi-IN"/>
        </w:rPr>
        <w:t xml:space="preserve"> </w:t>
      </w:r>
      <w:r>
        <w:rPr>
          <w:rFonts w:hAnsi="Aparajita"/>
          <w:b/>
          <w:bCs/>
          <w:color w:val="000000"/>
          <w:sz w:val="56"/>
          <w:szCs w:val="56"/>
          <w:cs/>
          <w:lang w:bidi="hi-IN"/>
        </w:rPr>
        <w:t>के</w:t>
      </w:r>
      <w:r>
        <w:rPr>
          <w:rFonts w:hAnsi="Aparajita"/>
          <w:b/>
          <w:bCs/>
          <w:color w:val="000000"/>
          <w:sz w:val="56"/>
          <w:szCs w:val="56"/>
          <w:lang w:bidi="hi-IN"/>
        </w:rPr>
        <w:t xml:space="preserve"> </w:t>
      </w:r>
      <w:r>
        <w:rPr>
          <w:rFonts w:hAnsi="Aparajita"/>
          <w:b/>
          <w:bCs/>
          <w:color w:val="000000"/>
          <w:sz w:val="56"/>
          <w:szCs w:val="56"/>
          <w:lang w:bidi="hi-IN"/>
        </w:rPr>
        <w:t>विभिन्न</w:t>
      </w:r>
      <w:r>
        <w:rPr>
          <w:rFonts w:hAnsi="Aparajita"/>
          <w:b/>
          <w:bCs/>
          <w:color w:val="000000"/>
          <w:sz w:val="56"/>
          <w:szCs w:val="56"/>
          <w:lang w:bidi="hi-IN"/>
        </w:rPr>
        <w:t xml:space="preserve"> </w:t>
      </w:r>
      <w:r>
        <w:rPr>
          <w:rFonts w:hAnsi="Aparajita"/>
          <w:b/>
          <w:bCs/>
          <w:color w:val="000000"/>
          <w:sz w:val="56"/>
          <w:szCs w:val="56"/>
          <w:lang w:bidi="hi-IN"/>
        </w:rPr>
        <w:t>प्रकारों</w:t>
      </w:r>
      <w:r>
        <w:rPr>
          <w:rFonts w:hAnsi="Aparajita"/>
          <w:b/>
          <w:bCs/>
          <w:color w:val="000000"/>
          <w:sz w:val="56"/>
          <w:szCs w:val="56"/>
          <w:lang w:bidi="hi-IN"/>
        </w:rPr>
        <w:t xml:space="preserve"> </w:t>
      </w:r>
      <w:r>
        <w:rPr>
          <w:rFonts w:hAnsi="Aparajita"/>
          <w:b/>
          <w:bCs/>
          <w:color w:val="000000"/>
          <w:sz w:val="56"/>
          <w:szCs w:val="56"/>
          <w:lang w:bidi="hi-IN"/>
        </w:rPr>
        <w:t>को</w:t>
      </w:r>
      <w:r>
        <w:rPr>
          <w:rFonts w:hAnsi="Aparajita"/>
          <w:b/>
          <w:bCs/>
          <w:color w:val="000000"/>
          <w:sz w:val="56"/>
          <w:szCs w:val="56"/>
          <w:lang w:bidi="hi-IN"/>
        </w:rPr>
        <w:t xml:space="preserve"> </w:t>
      </w:r>
      <w:r>
        <w:rPr>
          <w:rFonts w:hAnsi="Aparajita"/>
          <w:b/>
          <w:bCs/>
          <w:color w:val="000000"/>
          <w:sz w:val="56"/>
          <w:szCs w:val="56"/>
          <w:cs/>
          <w:lang w:bidi="hi-IN"/>
        </w:rPr>
        <w:t>वर्गीकृत</w:t>
      </w:r>
      <w:r>
        <w:rPr>
          <w:rFonts w:hAnsi="Aparajita"/>
          <w:b/>
          <w:bCs/>
          <w:color w:val="000000"/>
          <w:sz w:val="56"/>
          <w:szCs w:val="56"/>
          <w:lang w:bidi="hi-IN"/>
        </w:rPr>
        <w:t xml:space="preserve"> </w:t>
      </w:r>
      <w:r>
        <w:rPr>
          <w:rFonts w:hAnsi="Aparajita"/>
          <w:b/>
          <w:bCs/>
          <w:color w:val="000000"/>
          <w:sz w:val="56"/>
          <w:szCs w:val="56"/>
          <w:lang w:bidi="hi-IN"/>
        </w:rPr>
        <w:t>करने</w:t>
      </w:r>
      <w:r>
        <w:rPr>
          <w:rFonts w:hAnsi="Aparajita"/>
          <w:b/>
          <w:bCs/>
          <w:color w:val="000000"/>
          <w:sz w:val="56"/>
          <w:szCs w:val="56"/>
          <w:lang w:bidi="hi-IN"/>
        </w:rPr>
        <w:t xml:space="preserve"> </w:t>
      </w:r>
      <w:r>
        <w:rPr>
          <w:rFonts w:hAnsi="Aparajita"/>
          <w:b/>
          <w:bCs/>
          <w:color w:val="000000"/>
          <w:sz w:val="56"/>
          <w:szCs w:val="56"/>
          <w:lang w:bidi="hi-IN"/>
        </w:rPr>
        <w:t>का</w:t>
      </w:r>
      <w:r>
        <w:rPr>
          <w:rFonts w:hAnsi="Aparajita"/>
          <w:b/>
          <w:bCs/>
          <w:color w:val="000000"/>
          <w:sz w:val="56"/>
          <w:szCs w:val="56"/>
          <w:lang w:bidi="hi-IN"/>
        </w:rPr>
        <w:t xml:space="preserve"> </w:t>
      </w:r>
      <w:r>
        <w:rPr>
          <w:rFonts w:hAnsi="Aparajita"/>
          <w:b/>
          <w:bCs/>
          <w:color w:val="000000"/>
          <w:sz w:val="56"/>
          <w:szCs w:val="56"/>
          <w:lang w:bidi="hi-IN"/>
        </w:rPr>
        <w:t>प्रयास</w:t>
      </w:r>
      <w:r>
        <w:rPr>
          <w:rFonts w:hAnsi="Aparajita"/>
          <w:b/>
          <w:bCs/>
          <w:color w:val="000000"/>
          <w:sz w:val="56"/>
          <w:szCs w:val="56"/>
          <w:lang w:bidi="hi-IN"/>
        </w:rPr>
        <w:t xml:space="preserve"> </w:t>
      </w:r>
      <w:r>
        <w:rPr>
          <w:rFonts w:hAnsi="Aparajita"/>
          <w:b/>
          <w:bCs/>
          <w:color w:val="000000"/>
          <w:sz w:val="56"/>
          <w:szCs w:val="56"/>
          <w:lang w:bidi="hi-IN"/>
        </w:rPr>
        <w:t>किया</w:t>
      </w:r>
      <w:r>
        <w:rPr>
          <w:rFonts w:hAnsi="Aparajita"/>
          <w:b/>
          <w:bCs/>
          <w:color w:val="000000"/>
          <w:sz w:val="56"/>
          <w:szCs w:val="56"/>
          <w:lang w:bidi="hi-IN"/>
        </w:rPr>
        <w:t xml:space="preserve"> </w:t>
      </w:r>
      <w:r>
        <w:rPr>
          <w:rFonts w:hAnsi="Aparajita"/>
          <w:b/>
          <w:bCs/>
          <w:color w:val="000000"/>
          <w:sz w:val="56"/>
          <w:szCs w:val="56"/>
          <w:lang w:bidi="hi-IN"/>
        </w:rPr>
        <w:t>है</w:t>
      </w:r>
      <w:r>
        <w:rPr>
          <w:rFonts w:hAnsi="Aparajita"/>
          <w:b/>
          <w:bCs/>
          <w:color w:val="000000"/>
          <w:sz w:val="56"/>
          <w:szCs w:val="56"/>
          <w:lang w:bidi="hi-IN"/>
        </w:rPr>
        <w:t xml:space="preserve"> </w:t>
      </w:r>
      <w:r>
        <w:rPr>
          <w:rFonts w:hAnsi="Aparajita"/>
          <w:b/>
          <w:bCs/>
          <w:color w:val="000000"/>
          <w:sz w:val="56"/>
          <w:szCs w:val="56"/>
          <w:lang w:bidi="hi-IN"/>
        </w:rPr>
        <w:t>जो</w:t>
      </w:r>
      <w:r>
        <w:rPr>
          <w:rFonts w:hAnsi="Aparajita"/>
          <w:b/>
          <w:bCs/>
          <w:color w:val="000000"/>
          <w:sz w:val="56"/>
          <w:szCs w:val="56"/>
          <w:lang w:bidi="hi-IN"/>
        </w:rPr>
        <w:t xml:space="preserve"> </w:t>
      </w:r>
      <w:r>
        <w:rPr>
          <w:rFonts w:hAnsi="Aparajita"/>
          <w:b/>
          <w:bCs/>
          <w:color w:val="000000"/>
          <w:sz w:val="56"/>
          <w:szCs w:val="56"/>
          <w:lang w:bidi="hi-IN"/>
        </w:rPr>
        <w:t>निम्न</w:t>
      </w:r>
      <w:r>
        <w:rPr>
          <w:rFonts w:hAnsi="Aparajita"/>
          <w:b/>
          <w:bCs/>
          <w:color w:val="000000"/>
          <w:sz w:val="56"/>
          <w:szCs w:val="56"/>
          <w:lang w:bidi="hi-IN"/>
        </w:rPr>
        <w:t xml:space="preserve"> </w:t>
      </w:r>
      <w:r>
        <w:rPr>
          <w:rFonts w:hAnsi="Aparajita"/>
          <w:b/>
          <w:bCs/>
          <w:color w:val="000000"/>
          <w:sz w:val="56"/>
          <w:szCs w:val="56"/>
          <w:cs/>
          <w:lang w:bidi="hi-IN"/>
        </w:rPr>
        <w:t>प्रकार</w:t>
      </w:r>
      <w:r>
        <w:rPr>
          <w:rFonts w:hAnsi="Aparajita"/>
          <w:b/>
          <w:bCs/>
          <w:color w:val="000000"/>
          <w:sz w:val="56"/>
          <w:szCs w:val="56"/>
          <w:lang w:bidi="hi-IN"/>
        </w:rPr>
        <w:t xml:space="preserve"> </w:t>
      </w:r>
      <w:r>
        <w:rPr>
          <w:rFonts w:hAnsi="Aparajita"/>
          <w:b/>
          <w:bCs/>
          <w:color w:val="000000"/>
          <w:sz w:val="56"/>
          <w:szCs w:val="56"/>
          <w:lang w:bidi="hi-IN"/>
        </w:rPr>
        <w:t>हैं</w:t>
      </w:r>
      <w:r>
        <w:rPr>
          <w:rFonts w:hAnsi="Aparajita"/>
          <w:b/>
          <w:bCs/>
          <w:color w:val="000000"/>
          <w:sz w:val="56"/>
          <w:szCs w:val="56"/>
          <w:lang w:bidi="hi-IN"/>
        </w:rPr>
        <w:t>:-</w:t>
      </w:r>
    </w:p>
    <w:p>
      <w:pPr>
        <w:pStyle w:val="style66"/>
        <w:spacing w:lineRule="auto" w:line="240"/>
        <w:rPr>
          <w:rFonts w:ascii="Aparajita" w:cs="Aparajita" w:hAnsi="Aparajita"/>
          <w:b/>
          <w:bCs/>
          <w:color w:val="02a5e3"/>
          <w:sz w:val="72"/>
          <w:szCs w:val="72"/>
          <w:cs/>
          <w:lang w:bidi="hi-IN"/>
        </w:rPr>
      </w:pPr>
      <w:r>
        <w:rPr>
          <w:rFonts w:ascii="Aparajita" w:hAnsi="Aparajita"/>
          <w:b/>
          <w:bCs/>
          <w:color w:val="02a5e3"/>
          <w:sz w:val="72"/>
          <w:szCs w:val="72"/>
          <w:cs/>
          <w:lang w:bidi="hi-IN"/>
        </w:rPr>
        <w:t>स्वैच्छिक</w:t>
      </w:r>
      <w:r>
        <w:rPr>
          <w:rFonts w:hAnsi="Aparajita"/>
          <w:b/>
          <w:bCs/>
          <w:color w:val="02a5e3"/>
          <w:sz w:val="72"/>
          <w:szCs w:val="72"/>
          <w:lang w:bidi="hi-IN"/>
        </w:rPr>
        <w:t xml:space="preserve"> </w:t>
      </w:r>
      <w:r>
        <w:rPr>
          <w:rFonts w:hAnsi="Aparajita"/>
          <w:b/>
          <w:bCs/>
          <w:color w:val="02a5e3"/>
          <w:sz w:val="72"/>
          <w:szCs w:val="72"/>
          <w:lang w:bidi="hi-IN"/>
        </w:rPr>
        <w:t>बनाम</w:t>
      </w:r>
      <w:r>
        <w:rPr>
          <w:rFonts w:hAnsi="Aparajita"/>
          <w:b/>
          <w:bCs/>
          <w:color w:val="02a5e3"/>
          <w:sz w:val="72"/>
          <w:szCs w:val="72"/>
          <w:lang w:bidi="hi-IN"/>
        </w:rPr>
        <w:t xml:space="preserve"> </w:t>
      </w:r>
      <w:r>
        <w:rPr>
          <w:rFonts w:hAnsi="Aparajita"/>
          <w:b/>
          <w:bCs/>
          <w:color w:val="02a5e3"/>
          <w:sz w:val="72"/>
          <w:szCs w:val="72"/>
          <w:cs/>
          <w:lang w:bidi="hi-IN"/>
        </w:rPr>
        <w:t>अस्वैच्छिक</w:t>
      </w:r>
    </w:p>
    <w:p>
      <w:pPr>
        <w:pStyle w:val="style66"/>
        <w:spacing w:lineRule="auto" w:line="240"/>
        <w:rPr>
          <w:rFonts w:ascii="Aparajita" w:cs="Aparajita" w:hAnsi="Aparajita"/>
          <w:b/>
          <w:bCs/>
          <w:color w:val="000000"/>
          <w:sz w:val="52"/>
          <w:szCs w:val="52"/>
          <w:cs/>
          <w:lang w:bidi="hi-IN"/>
        </w:rPr>
      </w:pPr>
      <w:r>
        <w:rPr>
          <w:rFonts w:ascii="Aparajita" w:hAnsi="Aparajita"/>
          <w:b/>
          <w:bCs/>
          <w:color w:val="000000"/>
          <w:sz w:val="52"/>
          <w:szCs w:val="52"/>
          <w:cs/>
          <w:lang w:bidi="hi-IN"/>
        </w:rPr>
        <w:t>हम</w:t>
      </w:r>
      <w:r>
        <w:rPr>
          <w:rFonts w:hAnsi="Aparajita"/>
          <w:b/>
          <w:bCs/>
          <w:color w:val="000000"/>
          <w:sz w:val="52"/>
          <w:szCs w:val="52"/>
          <w:lang w:bidi="hi-IN"/>
        </w:rPr>
        <w:t xml:space="preserve"> </w:t>
      </w:r>
      <w:r>
        <w:rPr>
          <w:rFonts w:hAnsi="Aparajita"/>
          <w:b/>
          <w:bCs/>
          <w:color w:val="000000"/>
          <w:sz w:val="52"/>
          <w:szCs w:val="52"/>
          <w:lang w:bidi="hi-IN"/>
        </w:rPr>
        <w:t>किसी</w:t>
      </w:r>
      <w:r>
        <w:rPr>
          <w:rFonts w:hAnsi="Aparajita"/>
          <w:b/>
          <w:bCs/>
          <w:color w:val="000000"/>
          <w:sz w:val="52"/>
          <w:szCs w:val="52"/>
          <w:lang w:bidi="hi-IN"/>
        </w:rPr>
        <w:t xml:space="preserve"> </w:t>
      </w:r>
      <w:r>
        <w:rPr>
          <w:rFonts w:hAnsi="Aparajita"/>
          <w:b/>
          <w:bCs/>
          <w:color w:val="000000"/>
          <w:sz w:val="52"/>
          <w:szCs w:val="52"/>
          <w:lang w:bidi="hi-IN"/>
        </w:rPr>
        <w:t>राजनीतिक</w:t>
      </w:r>
      <w:r>
        <w:rPr>
          <w:rFonts w:hAnsi="Aparajita"/>
          <w:b/>
          <w:bCs/>
          <w:color w:val="000000"/>
          <w:sz w:val="52"/>
          <w:szCs w:val="52"/>
          <w:lang w:bidi="hi-IN"/>
        </w:rPr>
        <w:t xml:space="preserve"> </w:t>
      </w:r>
      <w:r>
        <w:rPr>
          <w:rFonts w:hAnsi="Aparajita"/>
          <w:b/>
          <w:bCs/>
          <w:color w:val="000000"/>
          <w:sz w:val="52"/>
          <w:szCs w:val="52"/>
          <w:lang w:bidi="hi-IN"/>
        </w:rPr>
        <w:t>पार्टी</w:t>
      </w:r>
      <w:r>
        <w:rPr>
          <w:rFonts w:hAnsi="Aparajita"/>
          <w:b/>
          <w:bCs/>
          <w:color w:val="000000"/>
          <w:sz w:val="52"/>
          <w:szCs w:val="52"/>
          <w:lang w:bidi="hi-IN"/>
        </w:rPr>
        <w:t xml:space="preserve"> </w:t>
      </w:r>
      <w:r>
        <w:rPr>
          <w:rFonts w:hAnsi="Aparajita"/>
          <w:b/>
          <w:bCs/>
          <w:color w:val="000000"/>
          <w:sz w:val="52"/>
          <w:szCs w:val="52"/>
          <w:lang w:bidi="hi-IN"/>
        </w:rPr>
        <w:t>अथवा</w:t>
      </w:r>
      <w:r>
        <w:rPr>
          <w:rFonts w:hAnsi="Aparajita"/>
          <w:b/>
          <w:bCs/>
          <w:color w:val="000000"/>
          <w:sz w:val="52"/>
          <w:szCs w:val="52"/>
          <w:lang w:bidi="hi-IN"/>
        </w:rPr>
        <w:t xml:space="preserve"> </w:t>
      </w:r>
      <w:r>
        <w:rPr>
          <w:rFonts w:hAnsi="Aparajita"/>
          <w:b/>
          <w:bCs/>
          <w:color w:val="000000"/>
          <w:sz w:val="52"/>
          <w:szCs w:val="52"/>
          <w:cs/>
          <w:lang w:bidi="hi-IN"/>
        </w:rPr>
        <w:t>एक</w:t>
      </w:r>
      <w:r>
        <w:rPr>
          <w:rFonts w:hAnsi="Aparajita"/>
          <w:b/>
          <w:bCs/>
          <w:color w:val="000000"/>
          <w:sz w:val="52"/>
          <w:szCs w:val="52"/>
          <w:lang w:bidi="hi-IN"/>
        </w:rPr>
        <w:t xml:space="preserve"> </w:t>
      </w:r>
      <w:r>
        <w:rPr>
          <w:rFonts w:hAnsi="Aparajita"/>
          <w:b/>
          <w:bCs/>
          <w:color w:val="000000"/>
          <w:sz w:val="52"/>
          <w:szCs w:val="52"/>
          <w:lang w:bidi="hi-IN"/>
        </w:rPr>
        <w:t>विशिष्ट</w:t>
      </w:r>
      <w:r>
        <w:rPr>
          <w:rFonts w:hAnsi="Aparajita"/>
          <w:b/>
          <w:bCs/>
          <w:color w:val="000000"/>
          <w:sz w:val="52"/>
          <w:szCs w:val="52"/>
          <w:lang w:bidi="hi-IN"/>
        </w:rPr>
        <w:t xml:space="preserve"> </w:t>
      </w:r>
      <w:r>
        <w:rPr>
          <w:rFonts w:hAnsi="Aparajita"/>
          <w:b/>
          <w:bCs/>
          <w:color w:val="000000"/>
          <w:sz w:val="52"/>
          <w:szCs w:val="52"/>
          <w:lang w:bidi="hi-IN"/>
        </w:rPr>
        <w:t>एसोसिएशन</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शामिल</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w:t>
      </w:r>
      <w:r>
        <w:rPr>
          <w:rFonts w:hAnsi="Aparajita"/>
          <w:b/>
          <w:bCs/>
          <w:color w:val="000000"/>
          <w:sz w:val="52"/>
          <w:szCs w:val="52"/>
          <w:cs/>
          <w:lang w:bidi="hi-IN"/>
        </w:rPr>
        <w:t>विशिष्ट</w:t>
      </w:r>
      <w:r>
        <w:rPr>
          <w:rFonts w:hAnsi="Aparajita"/>
          <w:b/>
          <w:bCs/>
          <w:color w:val="000000"/>
          <w:sz w:val="52"/>
          <w:szCs w:val="52"/>
          <w:lang w:bidi="hi-IN"/>
        </w:rPr>
        <w:t xml:space="preserve"> </w:t>
      </w:r>
      <w:r>
        <w:rPr>
          <w:rFonts w:hAnsi="Aparajita"/>
          <w:b/>
          <w:bCs/>
          <w:color w:val="000000"/>
          <w:sz w:val="52"/>
          <w:szCs w:val="52"/>
          <w:lang w:bidi="hi-IN"/>
        </w:rPr>
        <w:t>प्रकार</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व्यवसाय</w:t>
      </w:r>
      <w:r>
        <w:rPr>
          <w:rFonts w:hAnsi="Aparajita"/>
          <w:b/>
          <w:bCs/>
          <w:color w:val="000000"/>
          <w:sz w:val="52"/>
          <w:szCs w:val="52"/>
          <w:lang w:bidi="hi-IN"/>
        </w:rPr>
        <w:t>)</w:t>
      </w:r>
      <w:r>
        <w:rPr>
          <w:rFonts w:hAnsi="Aparajita"/>
          <w:b/>
          <w:bCs/>
          <w:color w:val="000000"/>
          <w:sz w:val="52"/>
          <w:szCs w:val="52"/>
          <w:cs/>
          <w:lang w:bidi="hi-IN"/>
        </w:rPr>
        <w:t>।</w:t>
      </w:r>
      <w:r>
        <w:rPr>
          <w:rFonts w:hAnsi="Aparajita"/>
          <w:b/>
          <w:bCs/>
          <w:color w:val="000000"/>
          <w:sz w:val="52"/>
          <w:szCs w:val="52"/>
          <w:lang w:bidi="hi-IN"/>
        </w:rPr>
        <w:t xml:space="preserve"> </w:t>
      </w:r>
      <w:r>
        <w:rPr>
          <w:rFonts w:hAnsi="Aparajita"/>
          <w:b/>
          <w:bCs/>
          <w:color w:val="000000"/>
          <w:sz w:val="52"/>
          <w:szCs w:val="52"/>
          <w:lang w:bidi="hi-IN"/>
        </w:rPr>
        <w:t>इस</w:t>
      </w:r>
      <w:r>
        <w:rPr>
          <w:rFonts w:hAnsi="Aparajita"/>
          <w:b/>
          <w:bCs/>
          <w:color w:val="000000"/>
          <w:sz w:val="52"/>
          <w:szCs w:val="52"/>
          <w:lang w:bidi="hi-IN"/>
        </w:rPr>
        <w:t xml:space="preserve"> </w:t>
      </w:r>
      <w:r>
        <w:rPr>
          <w:rFonts w:hAnsi="Aparajita"/>
          <w:b/>
          <w:bCs/>
          <w:color w:val="000000"/>
          <w:sz w:val="52"/>
          <w:szCs w:val="52"/>
          <w:lang w:bidi="hi-IN"/>
        </w:rPr>
        <w:t>प्रकार</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हम</w:t>
      </w:r>
      <w:r>
        <w:rPr>
          <w:rFonts w:hAnsi="Aparajita"/>
          <w:b/>
          <w:bCs/>
          <w:color w:val="000000"/>
          <w:sz w:val="52"/>
          <w:szCs w:val="52"/>
          <w:lang w:bidi="hi-IN"/>
        </w:rPr>
        <w:t xml:space="preserve"> </w:t>
      </w:r>
      <w:r>
        <w:rPr>
          <w:rFonts w:hAnsi="Aparajita"/>
          <w:b/>
          <w:bCs/>
          <w:color w:val="000000"/>
          <w:sz w:val="52"/>
          <w:szCs w:val="52"/>
          <w:lang w:bidi="hi-IN"/>
        </w:rPr>
        <w:t>अपनी</w:t>
      </w:r>
      <w:r>
        <w:rPr>
          <w:rFonts w:hAnsi="Aparajita"/>
          <w:b/>
          <w:bCs/>
          <w:color w:val="000000"/>
          <w:sz w:val="52"/>
          <w:szCs w:val="52"/>
          <w:lang w:bidi="hi-IN"/>
        </w:rPr>
        <w:t xml:space="preserve"> </w:t>
      </w:r>
      <w:r>
        <w:rPr>
          <w:rFonts w:hAnsi="Aparajita"/>
          <w:b/>
          <w:bCs/>
          <w:color w:val="000000"/>
          <w:sz w:val="52"/>
          <w:szCs w:val="52"/>
          <w:lang w:bidi="hi-IN"/>
        </w:rPr>
        <w:t>इच्छा</w:t>
      </w:r>
      <w:r>
        <w:rPr>
          <w:rFonts w:hAnsi="Aparajita"/>
          <w:b/>
          <w:bCs/>
          <w:color w:val="000000"/>
          <w:sz w:val="52"/>
          <w:szCs w:val="52"/>
          <w:lang w:bidi="hi-IN"/>
        </w:rPr>
        <w:t xml:space="preserve"> </w:t>
      </w:r>
      <w:r>
        <w:rPr>
          <w:rFonts w:hAnsi="Aparajita"/>
          <w:b/>
          <w:bCs/>
          <w:color w:val="000000"/>
          <w:sz w:val="52"/>
          <w:szCs w:val="52"/>
          <w:cs/>
          <w:lang w:bidi="hi-IN"/>
        </w:rPr>
        <w:t>व</w:t>
      </w:r>
      <w:r>
        <w:rPr>
          <w:rFonts w:hAnsi="Aparajita"/>
          <w:b/>
          <w:bCs/>
          <w:color w:val="000000"/>
          <w:sz w:val="52"/>
          <w:szCs w:val="52"/>
          <w:lang w:bidi="hi-IN"/>
        </w:rPr>
        <w:t xml:space="preserve"> </w:t>
      </w:r>
      <w:r>
        <w:rPr>
          <w:rFonts w:hAnsi="Aparajita"/>
          <w:b/>
          <w:bCs/>
          <w:color w:val="000000"/>
          <w:sz w:val="52"/>
          <w:szCs w:val="52"/>
          <w:lang w:bidi="hi-IN"/>
        </w:rPr>
        <w:t>प्रयासों</w:t>
      </w:r>
      <w:r>
        <w:rPr>
          <w:rFonts w:hAnsi="Aparajita"/>
          <w:b/>
          <w:bCs/>
          <w:color w:val="000000"/>
          <w:sz w:val="52"/>
          <w:szCs w:val="52"/>
          <w:lang w:bidi="hi-IN"/>
        </w:rPr>
        <w:t xml:space="preserve"> </w:t>
      </w:r>
      <w:r>
        <w:rPr>
          <w:rFonts w:hAnsi="Aparajita"/>
          <w:b/>
          <w:bCs/>
          <w:color w:val="000000"/>
          <w:sz w:val="52"/>
          <w:szCs w:val="52"/>
          <w:lang w:bidi="hi-IN"/>
        </w:rPr>
        <w:t>से</w:t>
      </w:r>
      <w:r>
        <w:rPr>
          <w:rFonts w:hAnsi="Aparajita"/>
          <w:b/>
          <w:bCs/>
          <w:color w:val="000000"/>
          <w:sz w:val="52"/>
          <w:szCs w:val="52"/>
          <w:lang w:bidi="hi-IN"/>
        </w:rPr>
        <w:t xml:space="preserve"> </w:t>
      </w:r>
      <w:r>
        <w:rPr>
          <w:rFonts w:hAnsi="Aparajita"/>
          <w:b/>
          <w:bCs/>
          <w:color w:val="000000"/>
          <w:sz w:val="52"/>
          <w:szCs w:val="52"/>
          <w:cs/>
          <w:lang w:bidi="hi-IN"/>
        </w:rPr>
        <w:t>सम्मिलित</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इसे</w:t>
      </w:r>
      <w:r>
        <w:rPr>
          <w:rFonts w:hAnsi="Aparajita"/>
          <w:b/>
          <w:bCs/>
          <w:color w:val="000000"/>
          <w:sz w:val="52"/>
          <w:szCs w:val="52"/>
          <w:lang w:bidi="hi-IN"/>
        </w:rPr>
        <w:t xml:space="preserve"> </w:t>
      </w:r>
      <w:r>
        <w:rPr>
          <w:rFonts w:hAnsi="Aparajita"/>
          <w:b/>
          <w:bCs/>
          <w:color w:val="000000"/>
          <w:sz w:val="52"/>
          <w:szCs w:val="52"/>
          <w:lang w:bidi="hi-IN"/>
        </w:rPr>
        <w:t>हम</w:t>
      </w:r>
      <w:r>
        <w:rPr>
          <w:rFonts w:hAnsi="Aparajita"/>
          <w:b/>
          <w:bCs/>
          <w:color w:val="000000"/>
          <w:sz w:val="52"/>
          <w:szCs w:val="52"/>
          <w:lang w:bidi="hi-IN"/>
        </w:rPr>
        <w:t xml:space="preserve"> </w:t>
      </w:r>
      <w:r>
        <w:rPr>
          <w:rFonts w:hAnsi="Aparajita"/>
          <w:b/>
          <w:bCs/>
          <w:color w:val="000000"/>
          <w:sz w:val="52"/>
          <w:szCs w:val="52"/>
          <w:lang w:bidi="hi-IN"/>
        </w:rPr>
        <w:t>स्वैच्छिक</w:t>
      </w:r>
      <w:r>
        <w:rPr>
          <w:rFonts w:hAnsi="Aparajita"/>
          <w:b/>
          <w:bCs/>
          <w:color w:val="000000"/>
          <w:sz w:val="52"/>
          <w:szCs w:val="52"/>
          <w:lang w:bidi="hi-IN"/>
        </w:rPr>
        <w:t xml:space="preserve"> </w:t>
      </w:r>
      <w:r>
        <w:rPr>
          <w:rFonts w:hAnsi="Aparajita"/>
          <w:b/>
          <w:bCs/>
          <w:color w:val="000000"/>
          <w:sz w:val="52"/>
          <w:szCs w:val="52"/>
          <w:lang w:bidi="hi-IN"/>
        </w:rPr>
        <w:t>समय</w:t>
      </w:r>
      <w:r>
        <w:rPr>
          <w:rFonts w:hAnsi="Aparajita"/>
          <w:b/>
          <w:bCs/>
          <w:color w:val="000000"/>
          <w:sz w:val="52"/>
          <w:szCs w:val="52"/>
          <w:lang w:bidi="hi-IN"/>
        </w:rPr>
        <w:t xml:space="preserve"> </w:t>
      </w:r>
      <w:r>
        <w:rPr>
          <w:rFonts w:hAnsi="Aparajita"/>
          <w:b/>
          <w:bCs/>
          <w:color w:val="000000"/>
          <w:sz w:val="52"/>
          <w:szCs w:val="52"/>
          <w:lang w:bidi="hi-IN"/>
        </w:rPr>
        <w:t>कहते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p>
    <w:p>
      <w:pPr>
        <w:pStyle w:val="style66"/>
        <w:spacing w:lineRule="auto" w:line="240"/>
        <w:rPr>
          <w:rFonts w:ascii="Aparajita" w:cs="Aparajita" w:hAnsi="Aparajita"/>
          <w:b/>
          <w:bCs/>
          <w:color w:val="000000"/>
          <w:sz w:val="52"/>
          <w:szCs w:val="52"/>
          <w:cs/>
          <w:lang w:bidi="hi-IN"/>
        </w:rPr>
      </w:pPr>
      <w:r>
        <w:rPr>
          <w:rFonts w:ascii="Aparajita" w:hAnsi="Aparajita"/>
          <w:b/>
          <w:bCs/>
          <w:color w:val="000000"/>
          <w:sz w:val="52"/>
          <w:szCs w:val="52"/>
          <w:cs/>
          <w:lang w:bidi="hi-IN"/>
        </w:rPr>
        <w:t>इसके विपरीत</w:t>
      </w:r>
      <w:r>
        <w:rPr>
          <w:rFonts w:hAnsi="Aparajita"/>
          <w:b/>
          <w:bCs/>
          <w:color w:val="000000"/>
          <w:sz w:val="52"/>
          <w:szCs w:val="52"/>
          <w:lang w:bidi="hi-IN"/>
        </w:rPr>
        <w:t xml:space="preserve"> </w:t>
      </w:r>
      <w:r>
        <w:rPr>
          <w:rFonts w:hAnsi="Aparajita"/>
          <w:b/>
          <w:bCs/>
          <w:color w:val="000000"/>
          <w:sz w:val="52"/>
          <w:szCs w:val="52"/>
          <w:lang w:bidi="hi-IN"/>
        </w:rPr>
        <w:t>हम</w:t>
      </w:r>
      <w:r>
        <w:rPr>
          <w:rFonts w:hAnsi="Aparajita"/>
          <w:b/>
          <w:bCs/>
          <w:color w:val="000000"/>
          <w:sz w:val="52"/>
          <w:szCs w:val="52"/>
          <w:lang w:bidi="hi-IN"/>
        </w:rPr>
        <w:t xml:space="preserve"> </w:t>
      </w:r>
      <w:r>
        <w:rPr>
          <w:rFonts w:hAnsi="Aparajita"/>
          <w:b/>
          <w:bCs/>
          <w:color w:val="000000"/>
          <w:sz w:val="52"/>
          <w:szCs w:val="52"/>
          <w:lang w:bidi="hi-IN"/>
        </w:rPr>
        <w:t>बलपूर्वक</w:t>
      </w:r>
      <w:r>
        <w:rPr>
          <w:rFonts w:hAnsi="Aparajita"/>
          <w:b/>
          <w:bCs/>
          <w:color w:val="000000"/>
          <w:sz w:val="52"/>
          <w:szCs w:val="52"/>
          <w:lang w:bidi="hi-IN"/>
        </w:rPr>
        <w:t xml:space="preserve"> </w:t>
      </w:r>
      <w:r>
        <w:rPr>
          <w:rFonts w:hAnsi="Aparajita"/>
          <w:b/>
          <w:bCs/>
          <w:color w:val="000000"/>
          <w:sz w:val="52"/>
          <w:szCs w:val="52"/>
          <w:cs/>
          <w:lang w:bidi="hi-IN"/>
        </w:rPr>
        <w:t>या</w:t>
      </w:r>
      <w:r>
        <w:rPr>
          <w:rFonts w:hAnsi="Aparajita"/>
          <w:b/>
          <w:bCs/>
          <w:color w:val="000000"/>
          <w:sz w:val="52"/>
          <w:szCs w:val="52"/>
          <w:lang w:bidi="hi-IN"/>
        </w:rPr>
        <w:t xml:space="preserve"> </w:t>
      </w:r>
      <w:r>
        <w:rPr>
          <w:rFonts w:hAnsi="Aparajita"/>
          <w:b/>
          <w:bCs/>
          <w:color w:val="000000"/>
          <w:sz w:val="52"/>
          <w:szCs w:val="52"/>
          <w:lang w:bidi="hi-IN"/>
        </w:rPr>
        <w:t>जबरन</w:t>
      </w:r>
      <w:r>
        <w:rPr>
          <w:rFonts w:hAnsi="Aparajita"/>
          <w:b/>
          <w:bCs/>
          <w:color w:val="000000"/>
          <w:sz w:val="52"/>
          <w:szCs w:val="52"/>
          <w:lang w:bidi="hi-IN"/>
        </w:rPr>
        <w:t xml:space="preserve"> </w:t>
      </w:r>
      <w:r>
        <w:rPr>
          <w:rFonts w:hAnsi="Aparajita"/>
          <w:b/>
          <w:bCs/>
          <w:color w:val="000000"/>
          <w:sz w:val="52"/>
          <w:szCs w:val="52"/>
          <w:lang w:bidi="hi-IN"/>
        </w:rPr>
        <w:t>किसी</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शामिल</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जाते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जिसमें</w:t>
      </w:r>
      <w:r>
        <w:rPr>
          <w:rFonts w:hAnsi="Aparajita"/>
          <w:b/>
          <w:bCs/>
          <w:color w:val="000000"/>
          <w:sz w:val="52"/>
          <w:szCs w:val="52"/>
          <w:lang w:bidi="hi-IN"/>
        </w:rPr>
        <w:t xml:space="preserve"> </w:t>
      </w:r>
      <w:r>
        <w:rPr>
          <w:rFonts w:hAnsi="Aparajita"/>
          <w:b/>
          <w:bCs/>
          <w:color w:val="000000"/>
          <w:sz w:val="52"/>
          <w:szCs w:val="52"/>
          <w:lang w:bidi="hi-IN"/>
        </w:rPr>
        <w:t>हमारी</w:t>
      </w:r>
      <w:r>
        <w:rPr>
          <w:rFonts w:hAnsi="Aparajita"/>
          <w:b/>
          <w:bCs/>
          <w:color w:val="000000"/>
          <w:sz w:val="52"/>
          <w:szCs w:val="52"/>
          <w:lang w:bidi="hi-IN"/>
        </w:rPr>
        <w:t xml:space="preserve"> </w:t>
      </w:r>
      <w:r>
        <w:rPr>
          <w:rFonts w:hAnsi="Aparajita"/>
          <w:b/>
          <w:bCs/>
          <w:color w:val="000000"/>
          <w:sz w:val="52"/>
          <w:szCs w:val="52"/>
          <w:lang w:bidi="hi-IN"/>
        </w:rPr>
        <w:t>इच्छा</w:t>
      </w:r>
      <w:r>
        <w:rPr>
          <w:rFonts w:hAnsi="Aparajita"/>
          <w:b/>
          <w:bCs/>
          <w:color w:val="000000"/>
          <w:sz w:val="52"/>
          <w:szCs w:val="52"/>
          <w:lang w:bidi="hi-IN"/>
        </w:rPr>
        <w:t xml:space="preserve"> </w:t>
      </w:r>
      <w:r>
        <w:rPr>
          <w:rFonts w:hAnsi="Aparajita"/>
          <w:b/>
          <w:bCs/>
          <w:color w:val="000000"/>
          <w:sz w:val="52"/>
          <w:szCs w:val="52"/>
          <w:lang w:bidi="hi-IN"/>
        </w:rPr>
        <w:t>नहीं</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अर्थात</w:t>
      </w:r>
      <w:r>
        <w:rPr>
          <w:rFonts w:hAnsi="Aparajita"/>
          <w:b/>
          <w:bCs/>
          <w:color w:val="000000"/>
          <w:sz w:val="52"/>
          <w:szCs w:val="52"/>
          <w:lang w:bidi="hi-IN"/>
        </w:rPr>
        <w:t xml:space="preserve"> </w:t>
      </w:r>
      <w:r>
        <w:rPr>
          <w:rFonts w:hAnsi="Aparajita"/>
          <w:b/>
          <w:bCs/>
          <w:color w:val="000000"/>
          <w:sz w:val="52"/>
          <w:szCs w:val="52"/>
          <w:lang w:bidi="hi-IN"/>
        </w:rPr>
        <w:t>हमें</w:t>
      </w:r>
      <w:r>
        <w:rPr>
          <w:rFonts w:hAnsi="Aparajita"/>
          <w:b/>
          <w:bCs/>
          <w:color w:val="000000"/>
          <w:sz w:val="52"/>
          <w:szCs w:val="52"/>
          <w:lang w:bidi="hi-IN"/>
        </w:rPr>
        <w:t xml:space="preserve"> </w:t>
      </w:r>
      <w:r>
        <w:rPr>
          <w:rFonts w:hAnsi="Aparajita"/>
          <w:b/>
          <w:bCs/>
          <w:color w:val="000000"/>
          <w:sz w:val="52"/>
          <w:szCs w:val="52"/>
          <w:lang w:bidi="hi-IN"/>
        </w:rPr>
        <w:t>पता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लिंग</w:t>
      </w:r>
      <w:r>
        <w:rPr>
          <w:rFonts w:hAnsi="Aparajita"/>
          <w:b/>
          <w:bCs/>
          <w:color w:val="000000"/>
          <w:sz w:val="52"/>
          <w:szCs w:val="52"/>
          <w:lang w:bidi="hi-IN"/>
        </w:rPr>
        <w:t xml:space="preserve"> </w:t>
      </w:r>
      <w:r>
        <w:rPr>
          <w:rFonts w:hAnsi="Aparajita"/>
          <w:b/>
          <w:bCs/>
          <w:color w:val="000000"/>
          <w:sz w:val="52"/>
          <w:szCs w:val="52"/>
          <w:lang w:bidi="hi-IN"/>
        </w:rPr>
        <w:t>आयु</w:t>
      </w:r>
      <w:r>
        <w:rPr>
          <w:rFonts w:hAnsi="Aparajita"/>
          <w:b/>
          <w:bCs/>
          <w:color w:val="000000"/>
          <w:sz w:val="52"/>
          <w:szCs w:val="52"/>
          <w:lang w:bidi="hi-IN"/>
        </w:rPr>
        <w:t xml:space="preserve"> </w:t>
      </w:r>
      <w:r>
        <w:rPr>
          <w:rFonts w:hAnsi="Aparajita"/>
          <w:b/>
          <w:bCs/>
          <w:color w:val="000000"/>
          <w:sz w:val="52"/>
          <w:szCs w:val="52"/>
          <w:lang w:bidi="hi-IN"/>
        </w:rPr>
        <w:t>राष्ट्रीयता</w:t>
      </w:r>
      <w:r>
        <w:rPr>
          <w:rFonts w:hAnsi="Aparajita"/>
          <w:b/>
          <w:bCs/>
          <w:color w:val="000000"/>
          <w:sz w:val="52"/>
          <w:szCs w:val="52"/>
          <w:lang w:bidi="hi-IN"/>
        </w:rPr>
        <w:t xml:space="preserve"> </w:t>
      </w:r>
      <w:r>
        <w:rPr>
          <w:rFonts w:hAnsi="Aparajita"/>
          <w:b/>
          <w:bCs/>
          <w:color w:val="000000"/>
          <w:sz w:val="52"/>
          <w:szCs w:val="52"/>
          <w:lang w:bidi="hi-IN"/>
        </w:rPr>
        <w:t>धार्मिक</w:t>
      </w:r>
      <w:r>
        <w:rPr>
          <w:rFonts w:hAnsi="Aparajita"/>
          <w:b/>
          <w:bCs/>
          <w:color w:val="000000"/>
          <w:sz w:val="52"/>
          <w:szCs w:val="52"/>
          <w:lang w:bidi="hi-IN"/>
        </w:rPr>
        <w:t xml:space="preserve"> </w:t>
      </w:r>
      <w:r>
        <w:rPr>
          <w:rFonts w:hAnsi="Aparajita"/>
          <w:b/>
          <w:bCs/>
          <w:color w:val="000000"/>
          <w:sz w:val="52"/>
          <w:szCs w:val="52"/>
          <w:lang w:bidi="hi-IN"/>
        </w:rPr>
        <w:t>तथा</w:t>
      </w:r>
      <w:r>
        <w:rPr>
          <w:rFonts w:hAnsi="Aparajita"/>
          <w:b/>
          <w:bCs/>
          <w:color w:val="000000"/>
          <w:sz w:val="52"/>
          <w:szCs w:val="52"/>
          <w:lang w:bidi="hi-IN"/>
        </w:rPr>
        <w:t xml:space="preserve"> </w:t>
      </w:r>
      <w:r>
        <w:rPr>
          <w:rFonts w:hAnsi="Aparajita"/>
          <w:b/>
          <w:bCs/>
          <w:color w:val="000000"/>
          <w:sz w:val="52"/>
          <w:szCs w:val="52"/>
          <w:lang w:bidi="hi-IN"/>
        </w:rPr>
        <w:t>उमरी</w:t>
      </w:r>
      <w:r>
        <w:rPr>
          <w:rFonts w:hAnsi="Aparajita"/>
          <w:b/>
          <w:bCs/>
          <w:color w:val="000000"/>
          <w:sz w:val="52"/>
          <w:szCs w:val="52"/>
          <w:lang w:bidi="hi-IN"/>
        </w:rPr>
        <w:t xml:space="preserve"> </w:t>
      </w:r>
      <w:r>
        <w:rPr>
          <w:rFonts w:hAnsi="Aparajita"/>
          <w:b/>
          <w:bCs/>
          <w:color w:val="000000"/>
          <w:sz w:val="52"/>
          <w:szCs w:val="52"/>
          <w:lang w:bidi="hi-IN"/>
        </w:rPr>
        <w:t>जातीयता</w:t>
      </w:r>
      <w:r>
        <w:rPr>
          <w:rFonts w:hAnsi="Aparajita"/>
          <w:b/>
          <w:bCs/>
          <w:color w:val="000000"/>
          <w:sz w:val="52"/>
          <w:szCs w:val="52"/>
          <w:lang w:bidi="hi-IN"/>
        </w:rPr>
        <w:t xml:space="preserve"> </w:t>
      </w:r>
      <w:r>
        <w:rPr>
          <w:rFonts w:hAnsi="Aparajita"/>
          <w:b/>
          <w:bCs/>
          <w:color w:val="000000"/>
          <w:sz w:val="52"/>
          <w:szCs w:val="52"/>
          <w:lang w:bidi="hi-IN"/>
        </w:rPr>
        <w:t>वर्गीकरण</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आधार</w:t>
      </w:r>
      <w:r>
        <w:rPr>
          <w:rFonts w:hAnsi="Aparajita"/>
          <w:b/>
          <w:bCs/>
          <w:color w:val="000000"/>
          <w:sz w:val="52"/>
          <w:szCs w:val="52"/>
          <w:lang w:bidi="hi-IN"/>
        </w:rPr>
        <w:t xml:space="preserve"> </w:t>
      </w:r>
      <w:r>
        <w:rPr>
          <w:rFonts w:hAnsi="Aparajita"/>
          <w:b/>
          <w:bCs/>
          <w:color w:val="000000"/>
          <w:sz w:val="52"/>
          <w:szCs w:val="52"/>
          <w:lang w:bidi="hi-IN"/>
        </w:rPr>
        <w:t>पर</w:t>
      </w:r>
      <w:r>
        <w:rPr>
          <w:rFonts w:hAnsi="Aparajita"/>
          <w:b/>
          <w:bCs/>
          <w:color w:val="000000"/>
          <w:sz w:val="52"/>
          <w:szCs w:val="52"/>
          <w:lang w:bidi="hi-IN"/>
        </w:rPr>
        <w:t xml:space="preserve"> </w:t>
      </w:r>
      <w:r>
        <w:rPr>
          <w:rFonts w:hAnsi="Aparajita"/>
          <w:b/>
          <w:bCs/>
          <w:color w:val="000000"/>
          <w:sz w:val="52"/>
          <w:szCs w:val="52"/>
          <w:lang w:bidi="hi-IN"/>
        </w:rPr>
        <w:t>कुछ</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सम्मिलित</w:t>
      </w:r>
      <w:r>
        <w:rPr>
          <w:rFonts w:hAnsi="Aparajita"/>
          <w:b/>
          <w:bCs/>
          <w:color w:val="000000"/>
          <w:sz w:val="52"/>
          <w:szCs w:val="52"/>
          <w:lang w:bidi="hi-IN"/>
        </w:rPr>
        <w:t xml:space="preserve"> </w:t>
      </w:r>
      <w:r>
        <w:rPr>
          <w:rFonts w:hAnsi="Aparajita"/>
          <w:b/>
          <w:bCs/>
          <w:color w:val="000000"/>
          <w:sz w:val="52"/>
          <w:szCs w:val="52"/>
          <w:lang w:bidi="hi-IN"/>
        </w:rPr>
        <w:t>कर</w:t>
      </w:r>
      <w:r>
        <w:rPr>
          <w:rFonts w:hAnsi="Aparajita"/>
          <w:b/>
          <w:bCs/>
          <w:color w:val="000000"/>
          <w:sz w:val="52"/>
          <w:szCs w:val="52"/>
          <w:lang w:bidi="hi-IN"/>
        </w:rPr>
        <w:t xml:space="preserve"> </w:t>
      </w:r>
      <w:r>
        <w:rPr>
          <w:rFonts w:hAnsi="Aparajita"/>
          <w:b/>
          <w:bCs/>
          <w:color w:val="000000"/>
          <w:sz w:val="52"/>
          <w:szCs w:val="52"/>
          <w:lang w:bidi="hi-IN"/>
        </w:rPr>
        <w:t>लिया</w:t>
      </w:r>
      <w:r>
        <w:rPr>
          <w:rFonts w:hAnsi="Aparajita"/>
          <w:b/>
          <w:bCs/>
          <w:color w:val="000000"/>
          <w:sz w:val="52"/>
          <w:szCs w:val="52"/>
          <w:lang w:bidi="hi-IN"/>
        </w:rPr>
        <w:t xml:space="preserve"> </w:t>
      </w:r>
      <w:r>
        <w:rPr>
          <w:rFonts w:hAnsi="Aparajita"/>
          <w:b/>
          <w:bCs/>
          <w:color w:val="000000"/>
          <w:sz w:val="52"/>
          <w:szCs w:val="52"/>
          <w:lang w:bidi="hi-IN"/>
        </w:rPr>
        <w:t>जाता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बाद</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इन</w:t>
      </w:r>
      <w:r>
        <w:rPr>
          <w:rFonts w:hAnsi="Aparajita"/>
          <w:b/>
          <w:bCs/>
          <w:color w:val="000000"/>
          <w:sz w:val="52"/>
          <w:szCs w:val="52"/>
          <w:lang w:bidi="hi-IN"/>
        </w:rPr>
        <w:t xml:space="preserve"> </w:t>
      </w:r>
      <w:r>
        <w:rPr>
          <w:rFonts w:hAnsi="Aparajita"/>
          <w:b/>
          <w:bCs/>
          <w:color w:val="000000"/>
          <w:sz w:val="52"/>
          <w:szCs w:val="52"/>
          <w:lang w:bidi="hi-IN"/>
        </w:rPr>
        <w:t>वर्णित</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सदस्यता</w:t>
      </w:r>
      <w:r>
        <w:rPr>
          <w:rFonts w:hAnsi="Aparajita"/>
          <w:b/>
          <w:bCs/>
          <w:color w:val="000000"/>
          <w:sz w:val="52"/>
          <w:szCs w:val="52"/>
          <w:lang w:bidi="hi-IN"/>
        </w:rPr>
        <w:t xml:space="preserve"> </w:t>
      </w:r>
      <w:r>
        <w:rPr>
          <w:rFonts w:hAnsi="Aparajita"/>
          <w:b/>
          <w:bCs/>
          <w:color w:val="000000"/>
          <w:sz w:val="52"/>
          <w:szCs w:val="52"/>
          <w:lang w:bidi="hi-IN"/>
        </w:rPr>
        <w:t>हमें</w:t>
      </w:r>
      <w:r>
        <w:rPr>
          <w:rFonts w:hAnsi="Aparajita"/>
          <w:b/>
          <w:bCs/>
          <w:color w:val="000000"/>
          <w:sz w:val="52"/>
          <w:szCs w:val="52"/>
          <w:lang w:bidi="hi-IN"/>
        </w:rPr>
        <w:t xml:space="preserve"> </w:t>
      </w:r>
      <w:r>
        <w:rPr>
          <w:rFonts w:hAnsi="Aparajita"/>
          <w:b/>
          <w:bCs/>
          <w:color w:val="000000"/>
          <w:sz w:val="52"/>
          <w:szCs w:val="52"/>
          <w:lang w:bidi="hi-IN"/>
        </w:rPr>
        <w:t>जन्म</w:t>
      </w:r>
      <w:r>
        <w:rPr>
          <w:rFonts w:hAnsi="Aparajita"/>
          <w:b/>
          <w:bCs/>
          <w:color w:val="000000"/>
          <w:sz w:val="52"/>
          <w:szCs w:val="52"/>
          <w:lang w:bidi="hi-IN"/>
        </w:rPr>
        <w:t xml:space="preserve"> </w:t>
      </w:r>
      <w:r>
        <w:rPr>
          <w:rFonts w:hAnsi="Aparajita"/>
          <w:b/>
          <w:bCs/>
          <w:color w:val="000000"/>
          <w:sz w:val="52"/>
          <w:szCs w:val="52"/>
          <w:lang w:bidi="hi-IN"/>
        </w:rPr>
        <w:t>से</w:t>
      </w:r>
      <w:r>
        <w:rPr>
          <w:rFonts w:hAnsi="Aparajita"/>
          <w:b/>
          <w:bCs/>
          <w:color w:val="000000"/>
          <w:sz w:val="52"/>
          <w:szCs w:val="52"/>
          <w:lang w:bidi="hi-IN"/>
        </w:rPr>
        <w:t xml:space="preserve"> </w:t>
      </w:r>
      <w:r>
        <w:rPr>
          <w:rFonts w:hAnsi="Aparajita"/>
          <w:b/>
          <w:bCs/>
          <w:color w:val="000000"/>
          <w:sz w:val="52"/>
          <w:szCs w:val="52"/>
          <w:lang w:bidi="hi-IN"/>
        </w:rPr>
        <w:t>मिल</w:t>
      </w:r>
      <w:r>
        <w:rPr>
          <w:rFonts w:hAnsi="Aparajita"/>
          <w:b/>
          <w:bCs/>
          <w:color w:val="000000"/>
          <w:sz w:val="52"/>
          <w:szCs w:val="52"/>
          <w:lang w:bidi="hi-IN"/>
        </w:rPr>
        <w:t xml:space="preserve"> </w:t>
      </w:r>
      <w:r>
        <w:rPr>
          <w:rFonts w:hAnsi="Aparajita"/>
          <w:b/>
          <w:bCs/>
          <w:color w:val="000000"/>
          <w:sz w:val="52"/>
          <w:szCs w:val="52"/>
          <w:lang w:bidi="hi-IN"/>
        </w:rPr>
        <w:t>जाती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इनमें</w:t>
      </w:r>
      <w:r>
        <w:rPr>
          <w:rFonts w:hAnsi="Aparajita"/>
          <w:b/>
          <w:bCs/>
          <w:color w:val="000000"/>
          <w:sz w:val="52"/>
          <w:szCs w:val="52"/>
          <w:lang w:bidi="hi-IN"/>
        </w:rPr>
        <w:t xml:space="preserve"> </w:t>
      </w:r>
      <w:r>
        <w:rPr>
          <w:rFonts w:hAnsi="Aparajita"/>
          <w:b/>
          <w:bCs/>
          <w:color w:val="000000"/>
          <w:sz w:val="52"/>
          <w:szCs w:val="52"/>
          <w:lang w:bidi="hi-IN"/>
        </w:rPr>
        <w:t>हमारी</w:t>
      </w:r>
      <w:r>
        <w:rPr>
          <w:rFonts w:hAnsi="Aparajita"/>
          <w:b/>
          <w:bCs/>
          <w:color w:val="000000"/>
          <w:sz w:val="52"/>
          <w:szCs w:val="52"/>
          <w:lang w:bidi="hi-IN"/>
        </w:rPr>
        <w:t xml:space="preserve"> </w:t>
      </w:r>
      <w:r>
        <w:rPr>
          <w:rFonts w:hAnsi="Aparajita"/>
          <w:b/>
          <w:bCs/>
          <w:color w:val="000000"/>
          <w:sz w:val="52"/>
          <w:szCs w:val="52"/>
          <w:lang w:bidi="hi-IN"/>
        </w:rPr>
        <w:t>इच्छा</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नहीं</w:t>
      </w:r>
      <w:r>
        <w:rPr>
          <w:rFonts w:hAnsi="Aparajita"/>
          <w:b/>
          <w:bCs/>
          <w:color w:val="000000"/>
          <w:sz w:val="52"/>
          <w:szCs w:val="52"/>
          <w:lang w:bidi="hi-IN"/>
        </w:rPr>
        <w:t xml:space="preserve"> </w:t>
      </w:r>
      <w:r>
        <w:rPr>
          <w:rFonts w:hAnsi="Aparajita"/>
          <w:b/>
          <w:bCs/>
          <w:color w:val="000000"/>
          <w:sz w:val="52"/>
          <w:szCs w:val="52"/>
          <w:lang w:bidi="hi-IN"/>
        </w:rPr>
        <w:t>पूछा</w:t>
      </w:r>
      <w:r>
        <w:rPr>
          <w:rFonts w:hAnsi="Aparajita"/>
          <w:b/>
          <w:bCs/>
          <w:color w:val="000000"/>
          <w:sz w:val="52"/>
          <w:szCs w:val="52"/>
          <w:lang w:bidi="hi-IN"/>
        </w:rPr>
        <w:t xml:space="preserve"> </w:t>
      </w:r>
      <w:r>
        <w:rPr>
          <w:rFonts w:hAnsi="Aparajita"/>
          <w:b/>
          <w:bCs/>
          <w:color w:val="000000"/>
          <w:sz w:val="52"/>
          <w:szCs w:val="52"/>
          <w:lang w:bidi="hi-IN"/>
        </w:rPr>
        <w:t>जाता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इसलिए</w:t>
      </w:r>
      <w:r>
        <w:rPr>
          <w:rFonts w:hAnsi="Aparajita"/>
          <w:b/>
          <w:bCs/>
          <w:color w:val="000000"/>
          <w:sz w:val="52"/>
          <w:szCs w:val="52"/>
          <w:lang w:bidi="hi-IN"/>
        </w:rPr>
        <w:t xml:space="preserve"> </w:t>
      </w:r>
      <w:r>
        <w:rPr>
          <w:rFonts w:hAnsi="Aparajita"/>
          <w:b/>
          <w:bCs/>
          <w:color w:val="000000"/>
          <w:sz w:val="52"/>
          <w:szCs w:val="52"/>
          <w:lang w:bidi="hi-IN"/>
        </w:rPr>
        <w:t>यह</w:t>
      </w:r>
      <w:r>
        <w:rPr>
          <w:rFonts w:hAnsi="Aparajita"/>
          <w:b/>
          <w:bCs/>
          <w:color w:val="000000"/>
          <w:sz w:val="52"/>
          <w:szCs w:val="52"/>
          <w:lang w:bidi="hi-IN"/>
        </w:rPr>
        <w:t xml:space="preserve"> </w:t>
      </w:r>
      <w:r>
        <w:rPr>
          <w:rFonts w:hAnsi="Aparajita"/>
          <w:b/>
          <w:bCs/>
          <w:color w:val="000000"/>
          <w:sz w:val="52"/>
          <w:szCs w:val="52"/>
          <w:cs/>
          <w:lang w:bidi="hi-IN"/>
        </w:rPr>
        <w:t>अ</w:t>
      </w:r>
      <w:r>
        <w:rPr>
          <w:rFonts w:hAnsi="Aparajita"/>
          <w:b/>
          <w:bCs/>
          <w:color w:val="000000"/>
          <w:sz w:val="52"/>
          <w:szCs w:val="52"/>
          <w:lang w:bidi="hi-IN"/>
        </w:rPr>
        <w:t>स्वैच्छिक</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माने</w:t>
      </w:r>
      <w:r>
        <w:rPr>
          <w:rFonts w:hAnsi="Aparajita"/>
          <w:b/>
          <w:bCs/>
          <w:color w:val="000000"/>
          <w:sz w:val="52"/>
          <w:szCs w:val="52"/>
          <w:lang w:bidi="hi-IN"/>
        </w:rPr>
        <w:t xml:space="preserve"> </w:t>
      </w:r>
      <w:r>
        <w:rPr>
          <w:rFonts w:hAnsi="Aparajita"/>
          <w:b/>
          <w:bCs/>
          <w:color w:val="000000"/>
          <w:sz w:val="52"/>
          <w:szCs w:val="52"/>
          <w:lang w:bidi="hi-IN"/>
        </w:rPr>
        <w:t>जाते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p>
    <w:p>
      <w:pPr>
        <w:pStyle w:val="style66"/>
        <w:spacing w:lineRule="auto" w:line="240"/>
        <w:rPr>
          <w:rFonts w:ascii="Aparajita" w:cs="Aparajita" w:hAnsi="Aparajita"/>
          <w:b/>
          <w:bCs/>
          <w:color w:val="02a5e3"/>
          <w:sz w:val="72"/>
          <w:szCs w:val="72"/>
          <w:cs/>
          <w:lang w:bidi="hi-IN"/>
        </w:rPr>
      </w:pPr>
      <w:r>
        <w:rPr>
          <w:rFonts w:ascii="Aparajita" w:hAnsi="Aparajita"/>
          <w:b/>
          <w:bCs/>
          <w:color w:val="02a5e3"/>
          <w:sz w:val="72"/>
          <w:szCs w:val="72"/>
          <w:cs/>
          <w:lang w:bidi="hi-IN"/>
        </w:rPr>
        <w:t>खुले</w:t>
      </w:r>
      <w:r>
        <w:rPr>
          <w:rFonts w:hAnsi="Aparajita"/>
          <w:b/>
          <w:bCs/>
          <w:color w:val="02a5e3"/>
          <w:sz w:val="72"/>
          <w:szCs w:val="72"/>
          <w:lang w:bidi="hi-IN"/>
        </w:rPr>
        <w:t xml:space="preserve"> </w:t>
      </w:r>
      <w:r>
        <w:rPr>
          <w:rFonts w:hAnsi="Aparajita"/>
          <w:b/>
          <w:bCs/>
          <w:color w:val="02a5e3"/>
          <w:sz w:val="72"/>
          <w:szCs w:val="72"/>
          <w:lang w:bidi="hi-IN"/>
        </w:rPr>
        <w:t>मुक्त</w:t>
      </w:r>
      <w:r>
        <w:rPr>
          <w:rFonts w:hAnsi="Aparajita"/>
          <w:b/>
          <w:bCs/>
          <w:color w:val="02a5e3"/>
          <w:sz w:val="72"/>
          <w:szCs w:val="72"/>
          <w:lang w:bidi="hi-IN"/>
        </w:rPr>
        <w:t xml:space="preserve"> </w:t>
      </w:r>
      <w:r>
        <w:rPr>
          <w:rFonts w:hAnsi="Aparajita"/>
          <w:b/>
          <w:bCs/>
          <w:color w:val="02a5e3"/>
          <w:sz w:val="72"/>
          <w:szCs w:val="72"/>
          <w:lang w:bidi="hi-IN"/>
        </w:rPr>
        <w:t>समूह</w:t>
      </w:r>
      <w:r>
        <w:rPr>
          <w:rFonts w:hAnsi="Aparajita"/>
          <w:b/>
          <w:bCs/>
          <w:color w:val="02a5e3"/>
          <w:sz w:val="72"/>
          <w:szCs w:val="72"/>
          <w:lang w:bidi="hi-IN"/>
        </w:rPr>
        <w:t xml:space="preserve"> </w:t>
      </w:r>
      <w:r>
        <w:rPr>
          <w:rFonts w:hAnsi="Aparajita"/>
          <w:b/>
          <w:bCs/>
          <w:color w:val="02a5e3"/>
          <w:sz w:val="72"/>
          <w:szCs w:val="72"/>
          <w:lang w:bidi="hi-IN"/>
        </w:rPr>
        <w:t>बनाम</w:t>
      </w:r>
      <w:r>
        <w:rPr>
          <w:rFonts w:hAnsi="Aparajita"/>
          <w:b/>
          <w:bCs/>
          <w:color w:val="02a5e3"/>
          <w:sz w:val="72"/>
          <w:szCs w:val="72"/>
          <w:lang w:bidi="hi-IN"/>
        </w:rPr>
        <w:t xml:space="preserve"> </w:t>
      </w:r>
      <w:r>
        <w:rPr>
          <w:rFonts w:hAnsi="Aparajita"/>
          <w:b/>
          <w:bCs/>
          <w:color w:val="02a5e3"/>
          <w:sz w:val="72"/>
          <w:szCs w:val="72"/>
          <w:lang w:bidi="hi-IN"/>
        </w:rPr>
        <w:t>बंद</w:t>
      </w:r>
      <w:r>
        <w:rPr>
          <w:rFonts w:hAnsi="Aparajita"/>
          <w:b/>
          <w:bCs/>
          <w:color w:val="02a5e3"/>
          <w:sz w:val="72"/>
          <w:szCs w:val="72"/>
          <w:lang w:bidi="hi-IN"/>
        </w:rPr>
        <w:t xml:space="preserve"> </w:t>
      </w:r>
      <w:r>
        <w:rPr>
          <w:rFonts w:hAnsi="Aparajita"/>
          <w:b/>
          <w:bCs/>
          <w:color w:val="02a5e3"/>
          <w:sz w:val="72"/>
          <w:szCs w:val="72"/>
          <w:lang w:bidi="hi-IN"/>
        </w:rPr>
        <w:t>समूह</w:t>
      </w:r>
    </w:p>
    <w:p>
      <w:pPr>
        <w:pStyle w:val="style66"/>
        <w:spacing w:lineRule="auto" w:line="240"/>
        <w:rPr>
          <w:rFonts w:hAnsi="Aparajita"/>
          <w:b/>
          <w:bCs/>
          <w:color w:val="000000"/>
          <w:sz w:val="52"/>
          <w:szCs w:val="52"/>
          <w:lang w:bidi="hi-IN"/>
        </w:rPr>
      </w:pPr>
      <w:r>
        <w:rPr>
          <w:rFonts w:ascii="Aparajita" w:hAnsi="Aparajita"/>
          <w:b/>
          <w:bCs/>
          <w:color w:val="000000"/>
          <w:sz w:val="52"/>
          <w:szCs w:val="52"/>
          <w:cs/>
          <w:lang w:bidi="hi-IN"/>
        </w:rPr>
        <w:t>खुले</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उन</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विशेष</w:t>
      </w:r>
      <w:r>
        <w:rPr>
          <w:rFonts w:hAnsi="Aparajita"/>
          <w:b/>
          <w:bCs/>
          <w:color w:val="000000"/>
          <w:sz w:val="52"/>
          <w:szCs w:val="52"/>
          <w:lang w:bidi="hi-IN"/>
        </w:rPr>
        <w:t xml:space="preserve"> </w:t>
      </w:r>
      <w:r>
        <w:rPr>
          <w:rFonts w:hAnsi="Aparajita"/>
          <w:b/>
          <w:bCs/>
          <w:color w:val="000000"/>
          <w:sz w:val="52"/>
          <w:szCs w:val="52"/>
          <w:lang w:bidi="hi-IN"/>
        </w:rPr>
        <w:t>कृत</w:t>
      </w:r>
      <w:r>
        <w:rPr>
          <w:rFonts w:hAnsi="Aparajita"/>
          <w:b/>
          <w:bCs/>
          <w:color w:val="000000"/>
          <w:sz w:val="52"/>
          <w:szCs w:val="52"/>
          <w:lang w:bidi="hi-IN"/>
        </w:rPr>
        <w:t xml:space="preserve"> </w:t>
      </w:r>
      <w:r>
        <w:rPr>
          <w:rFonts w:hAnsi="Aparajita"/>
          <w:b/>
          <w:bCs/>
          <w:color w:val="000000"/>
          <w:sz w:val="52"/>
          <w:szCs w:val="52"/>
          <w:lang w:bidi="hi-IN"/>
        </w:rPr>
        <w:t>किया</w:t>
      </w:r>
      <w:r>
        <w:rPr>
          <w:rFonts w:hAnsi="Aparajita"/>
          <w:b/>
          <w:bCs/>
          <w:color w:val="000000"/>
          <w:sz w:val="52"/>
          <w:szCs w:val="52"/>
          <w:lang w:bidi="hi-IN"/>
        </w:rPr>
        <w:t xml:space="preserve"> </w:t>
      </w:r>
      <w:r>
        <w:rPr>
          <w:rFonts w:hAnsi="Aparajita"/>
          <w:b/>
          <w:bCs/>
          <w:color w:val="000000"/>
          <w:sz w:val="52"/>
          <w:szCs w:val="52"/>
          <w:lang w:bidi="hi-IN"/>
        </w:rPr>
        <w:t>गया</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जिसके</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r>
        <w:rPr>
          <w:rFonts w:hAnsi="Aparajita"/>
          <w:b/>
          <w:bCs/>
          <w:color w:val="000000"/>
          <w:sz w:val="52"/>
          <w:szCs w:val="52"/>
          <w:lang w:bidi="hi-IN"/>
        </w:rPr>
        <w:t>बदलते</w:t>
      </w:r>
      <w:r>
        <w:rPr>
          <w:rFonts w:hAnsi="Aparajita"/>
          <w:b/>
          <w:bCs/>
          <w:color w:val="000000"/>
          <w:sz w:val="52"/>
          <w:szCs w:val="52"/>
          <w:lang w:bidi="hi-IN"/>
        </w:rPr>
        <w:t xml:space="preserve"> </w:t>
      </w:r>
      <w:r>
        <w:rPr>
          <w:rFonts w:hAnsi="Aparajita"/>
          <w:b/>
          <w:bCs/>
          <w:color w:val="000000"/>
          <w:sz w:val="52"/>
          <w:szCs w:val="52"/>
          <w:lang w:bidi="hi-IN"/>
        </w:rPr>
        <w:t>रहते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r>
        <w:rPr>
          <w:rFonts w:hAnsi="Aparajita"/>
          <w:b/>
          <w:bCs/>
          <w:color w:val="000000"/>
          <w:sz w:val="52"/>
          <w:szCs w:val="52"/>
          <w:lang w:bidi="hi-IN"/>
        </w:rPr>
        <w:t xml:space="preserve"> </w:t>
      </w:r>
      <w:r>
        <w:rPr>
          <w:rFonts w:hAnsi="Aparajita"/>
          <w:b/>
          <w:bCs/>
          <w:color w:val="000000"/>
          <w:sz w:val="52"/>
          <w:szCs w:val="52"/>
          <w:lang w:bidi="hi-IN"/>
        </w:rPr>
        <w:t>वास्तव</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यहां</w:t>
      </w:r>
      <w:r>
        <w:rPr>
          <w:rFonts w:hAnsi="Aparajita"/>
          <w:b/>
          <w:bCs/>
          <w:color w:val="000000"/>
          <w:sz w:val="52"/>
          <w:szCs w:val="52"/>
          <w:lang w:bidi="hi-IN"/>
        </w:rPr>
        <w:t xml:space="preserve"> </w:t>
      </w:r>
      <w:r>
        <w:rPr>
          <w:rFonts w:hAnsi="Aparajita"/>
          <w:b/>
          <w:bCs/>
          <w:color w:val="000000"/>
          <w:sz w:val="52"/>
          <w:szCs w:val="52"/>
          <w:lang w:bidi="hi-IN"/>
        </w:rPr>
        <w:t>कोई</w:t>
      </w:r>
      <w:r>
        <w:rPr>
          <w:rFonts w:hAnsi="Aparajita"/>
          <w:b/>
          <w:bCs/>
          <w:color w:val="000000"/>
          <w:sz w:val="52"/>
          <w:szCs w:val="52"/>
          <w:lang w:bidi="hi-IN"/>
        </w:rPr>
        <w:t xml:space="preserve"> </w:t>
      </w:r>
      <w:r>
        <w:rPr>
          <w:rFonts w:hAnsi="Aparajita"/>
          <w:b/>
          <w:bCs/>
          <w:color w:val="000000"/>
          <w:sz w:val="52"/>
          <w:szCs w:val="52"/>
          <w:lang w:bidi="hi-IN"/>
        </w:rPr>
        <w:t>भी</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r>
        <w:rPr>
          <w:rFonts w:hAnsi="Aparajita"/>
          <w:b/>
          <w:bCs/>
          <w:color w:val="000000"/>
          <w:sz w:val="52"/>
          <w:szCs w:val="52"/>
          <w:lang w:bidi="hi-IN"/>
        </w:rPr>
        <w:t>बन</w:t>
      </w:r>
      <w:r>
        <w:rPr>
          <w:rFonts w:hAnsi="Aparajita"/>
          <w:b/>
          <w:bCs/>
          <w:color w:val="000000"/>
          <w:sz w:val="52"/>
          <w:szCs w:val="52"/>
          <w:lang w:bidi="hi-IN"/>
        </w:rPr>
        <w:t xml:space="preserve"> </w:t>
      </w:r>
      <w:r>
        <w:rPr>
          <w:rFonts w:hAnsi="Aparajita"/>
          <w:b/>
          <w:bCs/>
          <w:color w:val="000000"/>
          <w:sz w:val="52"/>
          <w:szCs w:val="52"/>
          <w:lang w:bidi="hi-IN"/>
        </w:rPr>
        <w:t>सकता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r>
        <w:rPr>
          <w:rFonts w:hAnsi="Aparajita"/>
          <w:b/>
          <w:bCs/>
          <w:color w:val="000000"/>
          <w:sz w:val="52"/>
          <w:szCs w:val="52"/>
          <w:lang w:bidi="hi-IN"/>
        </w:rPr>
        <w:t xml:space="preserve"> </w:t>
      </w:r>
      <w:r>
        <w:rPr>
          <w:rFonts w:hAnsi="Aparajita"/>
          <w:b/>
          <w:bCs/>
          <w:color w:val="000000"/>
          <w:sz w:val="52"/>
          <w:szCs w:val="52"/>
          <w:lang w:bidi="hi-IN"/>
        </w:rPr>
        <w:t>जैसे</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कुछ</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p>
    <w:p>
      <w:pPr>
        <w:pStyle w:val="style66"/>
        <w:spacing w:lineRule="auto" w:line="240"/>
        <w:rPr>
          <w:rFonts w:hAnsi="Aparajita"/>
          <w:b/>
          <w:bCs/>
          <w:color w:val="02a5e3"/>
          <w:sz w:val="56"/>
          <w:szCs w:val="56"/>
          <w:cs/>
          <w:lang w:bidi="hi-IN"/>
        </w:rPr>
      </w:pP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cs/>
          <w:lang w:bidi="hi-IN"/>
        </w:rPr>
        <w:t>छोड़ कर चले जाते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और</w:t>
      </w:r>
      <w:r>
        <w:rPr>
          <w:rFonts w:hAnsi="Aparajita"/>
          <w:b/>
          <w:bCs/>
          <w:color w:val="000000"/>
          <w:sz w:val="52"/>
          <w:szCs w:val="52"/>
          <w:lang w:bidi="hi-IN"/>
        </w:rPr>
        <w:t xml:space="preserve"> </w:t>
      </w:r>
      <w:r>
        <w:rPr>
          <w:rFonts w:hAnsi="Aparajita"/>
          <w:b/>
          <w:bCs/>
          <w:color w:val="000000"/>
          <w:sz w:val="52"/>
          <w:szCs w:val="52"/>
          <w:lang w:bidi="hi-IN"/>
        </w:rPr>
        <w:t>दूसरे</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इनके</w:t>
      </w:r>
      <w:r>
        <w:rPr>
          <w:rFonts w:hAnsi="Aparajita"/>
          <w:b/>
          <w:bCs/>
          <w:color w:val="000000"/>
          <w:sz w:val="52"/>
          <w:szCs w:val="52"/>
          <w:lang w:bidi="hi-IN"/>
        </w:rPr>
        <w:t xml:space="preserve"> </w:t>
      </w:r>
      <w:r>
        <w:rPr>
          <w:rFonts w:hAnsi="Aparajita"/>
          <w:b/>
          <w:bCs/>
          <w:color w:val="000000"/>
          <w:sz w:val="52"/>
          <w:szCs w:val="52"/>
          <w:lang w:bidi="hi-IN"/>
        </w:rPr>
        <w:t>स्थान</w:t>
      </w:r>
      <w:r>
        <w:rPr>
          <w:rFonts w:hAnsi="Aparajita"/>
          <w:b/>
          <w:bCs/>
          <w:color w:val="000000"/>
          <w:sz w:val="52"/>
          <w:szCs w:val="52"/>
          <w:lang w:bidi="hi-IN"/>
        </w:rPr>
        <w:t xml:space="preserve"> </w:t>
      </w:r>
      <w:r>
        <w:rPr>
          <w:rFonts w:hAnsi="Aparajita"/>
          <w:b/>
          <w:bCs/>
          <w:color w:val="000000"/>
          <w:sz w:val="52"/>
          <w:szCs w:val="52"/>
          <w:lang w:bidi="hi-IN"/>
        </w:rPr>
        <w:t>पर</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r>
        <w:rPr>
          <w:rFonts w:hAnsi="Aparajita"/>
          <w:b/>
          <w:bCs/>
          <w:color w:val="000000"/>
          <w:sz w:val="52"/>
          <w:szCs w:val="52"/>
          <w:lang w:bidi="hi-IN"/>
        </w:rPr>
        <w:t>बना</w:t>
      </w:r>
      <w:r>
        <w:rPr>
          <w:rFonts w:hAnsi="Aparajita"/>
          <w:b/>
          <w:bCs/>
          <w:color w:val="000000"/>
          <w:sz w:val="52"/>
          <w:szCs w:val="52"/>
          <w:lang w:bidi="hi-IN"/>
        </w:rPr>
        <w:t xml:space="preserve"> </w:t>
      </w:r>
      <w:r>
        <w:rPr>
          <w:rFonts w:hAnsi="Aparajita"/>
          <w:b/>
          <w:bCs/>
          <w:color w:val="000000"/>
          <w:sz w:val="52"/>
          <w:szCs w:val="52"/>
          <w:lang w:bidi="hi-IN"/>
        </w:rPr>
        <w:t>लिया</w:t>
      </w:r>
      <w:r>
        <w:rPr>
          <w:rFonts w:hAnsi="Aparajita"/>
          <w:b/>
          <w:bCs/>
          <w:color w:val="000000"/>
          <w:sz w:val="52"/>
          <w:szCs w:val="52"/>
          <w:lang w:bidi="hi-IN"/>
        </w:rPr>
        <w:t xml:space="preserve"> </w:t>
      </w:r>
      <w:r>
        <w:rPr>
          <w:rFonts w:hAnsi="Aparajita"/>
          <w:b/>
          <w:bCs/>
          <w:color w:val="000000"/>
          <w:sz w:val="52"/>
          <w:szCs w:val="52"/>
          <w:lang w:bidi="hi-IN"/>
        </w:rPr>
        <w:t>जाता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और</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चलता</w:t>
      </w:r>
      <w:r>
        <w:rPr>
          <w:rFonts w:hAnsi="Aparajita"/>
          <w:b/>
          <w:bCs/>
          <w:color w:val="000000"/>
          <w:sz w:val="52"/>
          <w:szCs w:val="52"/>
          <w:lang w:bidi="hi-IN"/>
        </w:rPr>
        <w:t xml:space="preserve"> </w:t>
      </w:r>
      <w:r>
        <w:rPr>
          <w:rFonts w:hAnsi="Aparajita"/>
          <w:b/>
          <w:bCs/>
          <w:color w:val="000000"/>
          <w:sz w:val="52"/>
          <w:szCs w:val="52"/>
          <w:lang w:bidi="hi-IN"/>
        </w:rPr>
        <w:t>रहता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r>
        <w:rPr>
          <w:rFonts w:hAnsi="Aparajita"/>
          <w:b/>
          <w:bCs/>
          <w:color w:val="000000"/>
          <w:sz w:val="52"/>
          <w:szCs w:val="52"/>
          <w:lang w:bidi="hi-IN"/>
        </w:rPr>
        <w:t xml:space="preserve"> </w:t>
      </w:r>
      <w:r>
        <w:rPr>
          <w:rFonts w:hAnsi="Aparajita"/>
          <w:b/>
          <w:bCs/>
          <w:color w:val="000000"/>
          <w:sz w:val="52"/>
          <w:szCs w:val="52"/>
          <w:lang w:bidi="hi-IN"/>
        </w:rPr>
        <w:t>दूसरे</w:t>
      </w:r>
      <w:r>
        <w:rPr>
          <w:rFonts w:hAnsi="Aparajita"/>
          <w:b/>
          <w:bCs/>
          <w:color w:val="000000"/>
          <w:sz w:val="52"/>
          <w:szCs w:val="52"/>
          <w:lang w:bidi="hi-IN"/>
        </w:rPr>
        <w:t xml:space="preserve"> </w:t>
      </w:r>
      <w:r>
        <w:rPr>
          <w:rFonts w:hAnsi="Aparajita"/>
          <w:b/>
          <w:bCs/>
          <w:color w:val="000000"/>
          <w:sz w:val="52"/>
          <w:szCs w:val="52"/>
          <w:cs/>
          <w:lang w:bidi="hi-IN"/>
        </w:rPr>
        <w:t>और</w:t>
      </w:r>
      <w:r>
        <w:rPr>
          <w:rFonts w:hAnsi="Aparajita"/>
          <w:b/>
          <w:bCs/>
          <w:color w:val="000000"/>
          <w:sz w:val="52"/>
          <w:szCs w:val="52"/>
          <w:lang w:bidi="hi-IN"/>
        </w:rPr>
        <w:t xml:space="preserve"> </w:t>
      </w:r>
      <w:r>
        <w:rPr>
          <w:rFonts w:hAnsi="Aparajita"/>
          <w:b/>
          <w:bCs/>
          <w:color w:val="000000"/>
          <w:sz w:val="52"/>
          <w:szCs w:val="52"/>
          <w:lang w:bidi="hi-IN"/>
        </w:rPr>
        <w:t>कुछ</w:t>
      </w:r>
      <w:r>
        <w:rPr>
          <w:rFonts w:hAnsi="Aparajita"/>
          <w:b/>
          <w:bCs/>
          <w:color w:val="000000"/>
          <w:sz w:val="52"/>
          <w:szCs w:val="52"/>
          <w:lang w:bidi="hi-IN"/>
        </w:rPr>
        <w:t xml:space="preserve"> </w:t>
      </w:r>
      <w:r>
        <w:rPr>
          <w:rFonts w:hAnsi="Aparajita"/>
          <w:b/>
          <w:bCs/>
          <w:color w:val="000000"/>
          <w:sz w:val="52"/>
          <w:szCs w:val="52"/>
          <w:lang w:bidi="hi-IN"/>
        </w:rPr>
        <w:t>ऐसे</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cs/>
          <w:lang w:bidi="hi-IN"/>
        </w:rPr>
        <w:t>हैं</w:t>
      </w:r>
      <w:r>
        <w:rPr>
          <w:rFonts w:hAnsi="Aparajita"/>
          <w:b/>
          <w:bCs/>
          <w:color w:val="000000"/>
          <w:sz w:val="52"/>
          <w:szCs w:val="52"/>
          <w:lang w:bidi="hi-IN"/>
        </w:rPr>
        <w:t xml:space="preserve"> </w:t>
      </w:r>
      <w:r>
        <w:rPr>
          <w:rFonts w:hAnsi="Aparajita"/>
          <w:b/>
          <w:bCs/>
          <w:color w:val="000000"/>
          <w:sz w:val="52"/>
          <w:szCs w:val="52"/>
          <w:cs/>
          <w:lang w:bidi="hi-IN"/>
        </w:rPr>
        <w:t>जहां विशेषकर ने व्यक्तियों को</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r>
        <w:rPr>
          <w:rFonts w:hAnsi="Aparajita"/>
          <w:b/>
          <w:bCs/>
          <w:color w:val="000000"/>
          <w:sz w:val="52"/>
          <w:szCs w:val="52"/>
          <w:lang w:bidi="hi-IN"/>
        </w:rPr>
        <w:t>बनाने</w:t>
      </w:r>
      <w:r>
        <w:rPr>
          <w:rFonts w:hAnsi="Aparajita"/>
          <w:b/>
          <w:bCs/>
          <w:color w:val="000000"/>
          <w:sz w:val="52"/>
          <w:szCs w:val="52"/>
          <w:lang w:bidi="hi-IN"/>
        </w:rPr>
        <w:t xml:space="preserve"> </w:t>
      </w:r>
      <w:r>
        <w:rPr>
          <w:rFonts w:hAnsi="Aparajita"/>
          <w:b/>
          <w:bCs/>
          <w:color w:val="000000"/>
          <w:sz w:val="52"/>
          <w:szCs w:val="52"/>
          <w:lang w:bidi="hi-IN"/>
        </w:rPr>
        <w:t>पर</w:t>
      </w:r>
      <w:r>
        <w:rPr>
          <w:rFonts w:hAnsi="Aparajita"/>
          <w:b/>
          <w:bCs/>
          <w:color w:val="000000"/>
          <w:sz w:val="52"/>
          <w:szCs w:val="52"/>
          <w:lang w:bidi="hi-IN"/>
        </w:rPr>
        <w:t xml:space="preserve"> </w:t>
      </w:r>
      <w:r>
        <w:rPr>
          <w:rFonts w:hAnsi="Aparajita"/>
          <w:b/>
          <w:bCs/>
          <w:color w:val="000000"/>
          <w:sz w:val="52"/>
          <w:szCs w:val="52"/>
          <w:lang w:bidi="hi-IN"/>
        </w:rPr>
        <w:t>पाबंदी</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और</w:t>
      </w:r>
      <w:r>
        <w:rPr>
          <w:rFonts w:hAnsi="Aparajita"/>
          <w:b/>
          <w:bCs/>
          <w:color w:val="000000"/>
          <w:sz w:val="52"/>
          <w:szCs w:val="52"/>
          <w:lang w:bidi="hi-IN"/>
        </w:rPr>
        <w:t xml:space="preserve"> </w:t>
      </w:r>
      <w:r>
        <w:rPr>
          <w:rFonts w:hAnsi="Aparajita"/>
          <w:b/>
          <w:bCs/>
          <w:color w:val="000000"/>
          <w:sz w:val="52"/>
          <w:szCs w:val="52"/>
          <w:lang w:bidi="hi-IN"/>
        </w:rPr>
        <w:t>वे</w:t>
      </w:r>
      <w:r>
        <w:rPr>
          <w:rFonts w:hAnsi="Aparajita"/>
          <w:b/>
          <w:bCs/>
          <w:color w:val="000000"/>
          <w:sz w:val="52"/>
          <w:szCs w:val="52"/>
          <w:lang w:bidi="hi-IN"/>
        </w:rPr>
        <w:t xml:space="preserve"> </w:t>
      </w:r>
      <w:r>
        <w:rPr>
          <w:rFonts w:hAnsi="Aparajita"/>
          <w:b/>
          <w:bCs/>
          <w:color w:val="000000"/>
          <w:sz w:val="52"/>
          <w:szCs w:val="52"/>
          <w:lang w:bidi="hi-IN"/>
        </w:rPr>
        <w:t>नहीं</w:t>
      </w:r>
      <w:r>
        <w:rPr>
          <w:rFonts w:hAnsi="Aparajita"/>
          <w:b/>
          <w:bCs/>
          <w:color w:val="000000"/>
          <w:sz w:val="52"/>
          <w:szCs w:val="52"/>
          <w:lang w:bidi="hi-IN"/>
        </w:rPr>
        <w:t xml:space="preserve"> </w:t>
      </w:r>
      <w:r>
        <w:rPr>
          <w:rFonts w:hAnsi="Aparajita"/>
          <w:b/>
          <w:bCs/>
          <w:color w:val="000000"/>
          <w:sz w:val="52"/>
          <w:szCs w:val="52"/>
          <w:lang w:bidi="hi-IN"/>
        </w:rPr>
        <w:t>चाहते</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कोई</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r>
        <w:rPr>
          <w:rFonts w:hAnsi="Aparajita"/>
          <w:b/>
          <w:bCs/>
          <w:color w:val="000000"/>
          <w:sz w:val="52"/>
          <w:szCs w:val="52"/>
          <w:lang w:bidi="hi-IN"/>
        </w:rPr>
        <w:t>इन</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r>
        <w:rPr>
          <w:rFonts w:hAnsi="Aparajita"/>
          <w:b/>
          <w:bCs/>
          <w:color w:val="000000"/>
          <w:sz w:val="52"/>
          <w:szCs w:val="52"/>
          <w:lang w:bidi="hi-IN"/>
        </w:rPr>
        <w:t>बन</w:t>
      </w:r>
      <w:r>
        <w:rPr>
          <w:rFonts w:hAnsi="Aparajita"/>
          <w:b/>
          <w:bCs/>
          <w:color w:val="000000"/>
          <w:sz w:val="52"/>
          <w:szCs w:val="52"/>
          <w:lang w:bidi="hi-IN"/>
        </w:rPr>
        <w:t xml:space="preserve"> </w:t>
      </w:r>
      <w:r>
        <w:rPr>
          <w:rFonts w:hAnsi="Aparajita"/>
          <w:b/>
          <w:bCs/>
          <w:color w:val="000000"/>
          <w:sz w:val="52"/>
          <w:szCs w:val="52"/>
          <w:lang w:bidi="hi-IN"/>
        </w:rPr>
        <w:t>सके</w:t>
      </w:r>
      <w:r>
        <w:rPr>
          <w:rFonts w:hAnsi="Aparajita"/>
          <w:b/>
          <w:bCs/>
          <w:color w:val="000000"/>
          <w:sz w:val="52"/>
          <w:szCs w:val="52"/>
          <w:cs/>
          <w:lang w:bidi="hi-IN"/>
        </w:rPr>
        <w:t>।</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शामिल</w:t>
      </w:r>
      <w:r>
        <w:rPr>
          <w:rFonts w:hAnsi="Aparajita"/>
          <w:b/>
          <w:bCs/>
          <w:color w:val="000000"/>
          <w:sz w:val="52"/>
          <w:szCs w:val="52"/>
          <w:lang w:bidi="hi-IN"/>
        </w:rPr>
        <w:t xml:space="preserve"> </w:t>
      </w:r>
      <w:r>
        <w:rPr>
          <w:rFonts w:hAnsi="Aparajita"/>
          <w:b/>
          <w:bCs/>
          <w:color w:val="000000"/>
          <w:sz w:val="52"/>
          <w:szCs w:val="52"/>
          <w:lang w:bidi="hi-IN"/>
        </w:rPr>
        <w:t>होना</w:t>
      </w:r>
      <w:r>
        <w:rPr>
          <w:rFonts w:hAnsi="Aparajita"/>
          <w:b/>
          <w:bCs/>
          <w:color w:val="000000"/>
          <w:sz w:val="52"/>
          <w:szCs w:val="52"/>
          <w:lang w:bidi="hi-IN"/>
        </w:rPr>
        <w:t xml:space="preserve"> </w:t>
      </w:r>
      <w:r>
        <w:rPr>
          <w:rFonts w:hAnsi="Aparajita"/>
          <w:b/>
          <w:bCs/>
          <w:color w:val="000000"/>
          <w:sz w:val="52"/>
          <w:szCs w:val="52"/>
          <w:lang w:bidi="hi-IN"/>
        </w:rPr>
        <w:t>बहुत</w:t>
      </w:r>
      <w:r>
        <w:rPr>
          <w:rFonts w:hAnsi="Aparajita"/>
          <w:b/>
          <w:bCs/>
          <w:color w:val="000000"/>
          <w:sz w:val="52"/>
          <w:szCs w:val="52"/>
          <w:lang w:bidi="hi-IN"/>
        </w:rPr>
        <w:t xml:space="preserve"> </w:t>
      </w:r>
      <w:r>
        <w:rPr>
          <w:rFonts w:hAnsi="Aparajita"/>
          <w:b/>
          <w:bCs/>
          <w:color w:val="000000"/>
          <w:sz w:val="52"/>
          <w:szCs w:val="52"/>
          <w:lang w:bidi="hi-IN"/>
        </w:rPr>
        <w:t>कठिन</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r>
        <w:rPr>
          <w:rFonts w:hAnsi="Aparajita"/>
          <w:b/>
          <w:bCs/>
          <w:color w:val="000000"/>
          <w:sz w:val="52"/>
          <w:szCs w:val="52"/>
          <w:lang w:bidi="hi-IN"/>
        </w:rPr>
        <w:t xml:space="preserve"> </w:t>
      </w:r>
      <w:r>
        <w:rPr>
          <w:rFonts w:hAnsi="Aparajita"/>
          <w:b/>
          <w:bCs/>
          <w:color w:val="000000"/>
          <w:sz w:val="52"/>
          <w:szCs w:val="52"/>
          <w:lang w:bidi="hi-IN"/>
        </w:rPr>
        <w:t>कुछ</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लोग</w:t>
      </w:r>
      <w:r>
        <w:rPr>
          <w:rFonts w:hAnsi="Aparajita"/>
          <w:b/>
          <w:bCs/>
          <w:color w:val="000000"/>
          <w:sz w:val="52"/>
          <w:szCs w:val="52"/>
          <w:lang w:bidi="hi-IN"/>
        </w:rPr>
        <w:t xml:space="preserve"> </w:t>
      </w:r>
      <w:r>
        <w:rPr>
          <w:rFonts w:hAnsi="Aparajita"/>
          <w:b/>
          <w:bCs/>
          <w:color w:val="000000"/>
          <w:sz w:val="52"/>
          <w:szCs w:val="52"/>
          <w:lang w:bidi="hi-IN"/>
        </w:rPr>
        <w:t>इस</w:t>
      </w:r>
      <w:r>
        <w:rPr>
          <w:rFonts w:hAnsi="Aparajita"/>
          <w:b/>
          <w:bCs/>
          <w:color w:val="000000"/>
          <w:sz w:val="52"/>
          <w:szCs w:val="52"/>
          <w:lang w:bidi="hi-IN"/>
        </w:rPr>
        <w:t xml:space="preserve"> </w:t>
      </w:r>
      <w:r>
        <w:rPr>
          <w:rFonts w:hAnsi="Aparajita"/>
          <w:b/>
          <w:bCs/>
          <w:color w:val="000000"/>
          <w:sz w:val="52"/>
          <w:szCs w:val="52"/>
          <w:lang w:bidi="hi-IN"/>
        </w:rPr>
        <w:t>तरह</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क्लबों</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सदस्य</w:t>
      </w:r>
      <w:r>
        <w:rPr>
          <w:rFonts w:hAnsi="Aparajita"/>
          <w:b/>
          <w:bCs/>
          <w:color w:val="000000"/>
          <w:sz w:val="52"/>
          <w:szCs w:val="52"/>
          <w:lang w:bidi="hi-IN"/>
        </w:rPr>
        <w:t xml:space="preserve"> </w:t>
      </w:r>
      <w:r>
        <w:rPr>
          <w:rFonts w:hAnsi="Aparajita"/>
          <w:b/>
          <w:bCs/>
          <w:color w:val="000000"/>
          <w:sz w:val="52"/>
          <w:szCs w:val="52"/>
          <w:lang w:bidi="hi-IN"/>
        </w:rPr>
        <w:t>बनने</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योग्यता</w:t>
      </w:r>
      <w:r>
        <w:rPr>
          <w:rFonts w:hAnsi="Aparajita"/>
          <w:b/>
          <w:bCs/>
          <w:color w:val="000000"/>
          <w:sz w:val="52"/>
          <w:szCs w:val="52"/>
          <w:lang w:bidi="hi-IN"/>
        </w:rPr>
        <w:t xml:space="preserve"> </w:t>
      </w:r>
      <w:r>
        <w:rPr>
          <w:rFonts w:hAnsi="Aparajita"/>
          <w:b/>
          <w:bCs/>
          <w:color w:val="000000"/>
          <w:sz w:val="52"/>
          <w:szCs w:val="52"/>
          <w:lang w:bidi="hi-IN"/>
        </w:rPr>
        <w:t>पूरी</w:t>
      </w:r>
      <w:r>
        <w:rPr>
          <w:rFonts w:hAnsi="Aparajita"/>
          <w:b/>
          <w:bCs/>
          <w:color w:val="000000"/>
          <w:sz w:val="52"/>
          <w:szCs w:val="52"/>
          <w:lang w:bidi="hi-IN"/>
        </w:rPr>
        <w:t xml:space="preserve"> </w:t>
      </w:r>
      <w:r>
        <w:rPr>
          <w:rFonts w:hAnsi="Aparajita"/>
          <w:b/>
          <w:bCs/>
          <w:color w:val="000000"/>
          <w:sz w:val="52"/>
          <w:szCs w:val="52"/>
          <w:lang w:bidi="hi-IN"/>
        </w:rPr>
        <w:t>कर</w:t>
      </w:r>
      <w:r>
        <w:rPr>
          <w:rFonts w:hAnsi="Aparajita"/>
          <w:b/>
          <w:bCs/>
          <w:color w:val="000000"/>
          <w:sz w:val="52"/>
          <w:szCs w:val="52"/>
          <w:lang w:bidi="hi-IN"/>
        </w:rPr>
        <w:t xml:space="preserve"> </w:t>
      </w:r>
      <w:r>
        <w:rPr>
          <w:rFonts w:hAnsi="Aparajita"/>
          <w:b/>
          <w:bCs/>
          <w:color w:val="000000"/>
          <w:sz w:val="52"/>
          <w:szCs w:val="52"/>
          <w:lang w:bidi="hi-IN"/>
        </w:rPr>
        <w:t>पाते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r>
        <w:rPr>
          <w:rFonts w:hAnsi="Aparajita"/>
          <w:b/>
          <w:bCs/>
          <w:color w:val="000000"/>
          <w:sz w:val="52"/>
          <w:szCs w:val="52"/>
          <w:lang w:bidi="hi-IN"/>
        </w:rPr>
        <w:t>इस</w:t>
      </w:r>
      <w:r>
        <w:rPr>
          <w:rFonts w:hAnsi="Aparajita"/>
          <w:b/>
          <w:bCs/>
          <w:color w:val="000000"/>
          <w:sz w:val="52"/>
          <w:szCs w:val="52"/>
          <w:lang w:bidi="hi-IN"/>
        </w:rPr>
        <w:t xml:space="preserve"> </w:t>
      </w:r>
      <w:r>
        <w:rPr>
          <w:rFonts w:hAnsi="Aparajita"/>
          <w:b/>
          <w:bCs/>
          <w:color w:val="000000"/>
          <w:sz w:val="52"/>
          <w:szCs w:val="52"/>
          <w:lang w:bidi="hi-IN"/>
        </w:rPr>
        <w:t>तरह</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सदस्यता</w:t>
      </w:r>
      <w:r>
        <w:rPr>
          <w:rFonts w:hAnsi="Aparajita"/>
          <w:b/>
          <w:bCs/>
          <w:color w:val="000000"/>
          <w:sz w:val="52"/>
          <w:szCs w:val="52"/>
          <w:lang w:bidi="hi-IN"/>
        </w:rPr>
        <w:t xml:space="preserve"> </w:t>
      </w:r>
      <w:r>
        <w:rPr>
          <w:rFonts w:hAnsi="Aparajita"/>
          <w:b/>
          <w:bCs/>
          <w:color w:val="000000"/>
          <w:sz w:val="52"/>
          <w:szCs w:val="52"/>
          <w:lang w:bidi="hi-IN"/>
        </w:rPr>
        <w:t>लेने</w:t>
      </w:r>
      <w:r>
        <w:rPr>
          <w:rFonts w:hAnsi="Aparajita"/>
          <w:b/>
          <w:bCs/>
          <w:color w:val="000000"/>
          <w:sz w:val="52"/>
          <w:szCs w:val="52"/>
          <w:lang w:bidi="hi-IN"/>
        </w:rPr>
        <w:t xml:space="preserve"> </w:t>
      </w:r>
      <w:r>
        <w:rPr>
          <w:rFonts w:hAnsi="Aparajita"/>
          <w:b/>
          <w:bCs/>
          <w:color w:val="000000"/>
          <w:sz w:val="52"/>
          <w:szCs w:val="52"/>
          <w:lang w:bidi="hi-IN"/>
        </w:rPr>
        <w:t>पर</w:t>
      </w:r>
      <w:r>
        <w:rPr>
          <w:rFonts w:hAnsi="Aparajita"/>
          <w:b/>
          <w:bCs/>
          <w:color w:val="000000"/>
          <w:sz w:val="52"/>
          <w:szCs w:val="52"/>
          <w:lang w:bidi="hi-IN"/>
        </w:rPr>
        <w:t xml:space="preserve"> </w:t>
      </w:r>
      <w:r>
        <w:rPr>
          <w:rFonts w:hAnsi="Aparajita"/>
          <w:b/>
          <w:bCs/>
          <w:color w:val="000000"/>
          <w:sz w:val="52"/>
          <w:szCs w:val="52"/>
          <w:lang w:bidi="hi-IN"/>
        </w:rPr>
        <w:t>पाबंदी</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cs/>
          <w:lang w:bidi="hi-IN"/>
        </w:rPr>
        <w:t>तथा</w:t>
      </w:r>
      <w:r>
        <w:rPr>
          <w:rFonts w:hAnsi="Aparajita"/>
          <w:b/>
          <w:bCs/>
          <w:color w:val="000000"/>
          <w:sz w:val="52"/>
          <w:szCs w:val="52"/>
          <w:lang w:bidi="hi-IN"/>
        </w:rPr>
        <w:t xml:space="preserve"> </w:t>
      </w:r>
      <w:r>
        <w:rPr>
          <w:rFonts w:hAnsi="Aparajita"/>
          <w:b/>
          <w:bCs/>
          <w:color w:val="000000"/>
          <w:sz w:val="52"/>
          <w:szCs w:val="52"/>
          <w:lang w:bidi="hi-IN"/>
        </w:rPr>
        <w:t>इन्हें</w:t>
      </w:r>
      <w:r>
        <w:rPr>
          <w:rFonts w:hAnsi="Aparajita"/>
          <w:b/>
          <w:bCs/>
          <w:color w:val="000000"/>
          <w:sz w:val="52"/>
          <w:szCs w:val="52"/>
          <w:lang w:bidi="hi-IN"/>
        </w:rPr>
        <w:t xml:space="preserve"> </w:t>
      </w:r>
      <w:r>
        <w:rPr>
          <w:rFonts w:hAnsi="Aparajita"/>
          <w:b/>
          <w:bCs/>
          <w:color w:val="000000"/>
          <w:sz w:val="52"/>
          <w:szCs w:val="52"/>
          <w:lang w:bidi="hi-IN"/>
        </w:rPr>
        <w:t>बंद</w:t>
      </w:r>
      <w:r>
        <w:rPr>
          <w:rFonts w:hAnsi="Aparajita"/>
          <w:b/>
          <w:bCs/>
          <w:color w:val="000000"/>
          <w:sz w:val="52"/>
          <w:szCs w:val="52"/>
          <w:lang w:bidi="hi-IN"/>
        </w:rPr>
        <w:t xml:space="preserve"> </w:t>
      </w:r>
      <w:r>
        <w:rPr>
          <w:rFonts w:hAnsi="Aparajita"/>
          <w:b/>
          <w:bCs/>
          <w:color w:val="000000"/>
          <w:sz w:val="52"/>
          <w:szCs w:val="52"/>
          <w:lang w:bidi="hi-IN"/>
        </w:rPr>
        <w:t>समूह</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नाम</w:t>
      </w:r>
      <w:r>
        <w:rPr>
          <w:rFonts w:hAnsi="Aparajita"/>
          <w:b/>
          <w:bCs/>
          <w:color w:val="000000"/>
          <w:sz w:val="52"/>
          <w:szCs w:val="52"/>
          <w:lang w:bidi="hi-IN"/>
        </w:rPr>
        <w:t xml:space="preserve"> </w:t>
      </w:r>
      <w:r>
        <w:rPr>
          <w:rFonts w:hAnsi="Aparajita"/>
          <w:b/>
          <w:bCs/>
          <w:color w:val="000000"/>
          <w:sz w:val="52"/>
          <w:szCs w:val="52"/>
          <w:lang w:bidi="hi-IN"/>
        </w:rPr>
        <w:t>दिया</w:t>
      </w:r>
      <w:r>
        <w:rPr>
          <w:rFonts w:hAnsi="Aparajita"/>
          <w:b/>
          <w:bCs/>
          <w:color w:val="000000"/>
          <w:sz w:val="52"/>
          <w:szCs w:val="52"/>
          <w:lang w:bidi="hi-IN"/>
        </w:rPr>
        <w:t xml:space="preserve"> </w:t>
      </w:r>
      <w:r>
        <w:rPr>
          <w:rFonts w:hAnsi="Aparajita"/>
          <w:b/>
          <w:bCs/>
          <w:color w:val="000000"/>
          <w:sz w:val="52"/>
          <w:szCs w:val="52"/>
          <w:lang w:bidi="hi-IN"/>
        </w:rPr>
        <w:t>जाता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p>
    <w:p>
      <w:pPr>
        <w:pStyle w:val="style66"/>
        <w:spacing w:lineRule="auto" w:line="240"/>
        <w:rPr>
          <w:rFonts w:ascii="Aparajita" w:cs="Aparajita" w:hAnsi="Aparajita"/>
          <w:b/>
          <w:bCs/>
          <w:color w:val="02a5e3"/>
          <w:sz w:val="72"/>
          <w:szCs w:val="72"/>
          <w:cs/>
          <w:lang w:bidi="hi-IN"/>
        </w:rPr>
      </w:pPr>
      <w:r>
        <w:rPr>
          <w:rFonts w:hAnsi="Aparajita"/>
          <w:b/>
          <w:bCs/>
          <w:color w:val="02a5e3"/>
          <w:sz w:val="72"/>
          <w:szCs w:val="72"/>
          <w:cs/>
          <w:lang w:bidi="hi-IN"/>
        </w:rPr>
        <w:t>ऊर्ध्वा</w:t>
      </w:r>
      <w:r>
        <w:rPr>
          <w:rFonts w:hAnsi="Aparajita"/>
          <w:b/>
          <w:bCs/>
          <w:color w:val="02a5e3"/>
          <w:sz w:val="72"/>
          <w:szCs w:val="72"/>
          <w:lang w:bidi="hi-IN"/>
        </w:rPr>
        <w:t>कार</w:t>
      </w:r>
      <w:r>
        <w:rPr>
          <w:rFonts w:hAnsi="Aparajita"/>
          <w:b/>
          <w:bCs/>
          <w:color w:val="02a5e3"/>
          <w:sz w:val="72"/>
          <w:szCs w:val="72"/>
          <w:lang w:bidi="hi-IN"/>
        </w:rPr>
        <w:t xml:space="preserve"> </w:t>
      </w:r>
      <w:r>
        <w:rPr>
          <w:rFonts w:hAnsi="Aparajita"/>
          <w:b/>
          <w:bCs/>
          <w:color w:val="02a5e3"/>
          <w:sz w:val="72"/>
          <w:szCs w:val="72"/>
          <w:lang w:bidi="hi-IN"/>
        </w:rPr>
        <w:t>बनाम</w:t>
      </w:r>
      <w:r>
        <w:rPr>
          <w:rFonts w:hAnsi="Aparajita"/>
          <w:b/>
          <w:bCs/>
          <w:color w:val="02a5e3"/>
          <w:sz w:val="72"/>
          <w:szCs w:val="72"/>
          <w:lang w:bidi="hi-IN"/>
        </w:rPr>
        <w:t xml:space="preserve"> </w:t>
      </w:r>
      <w:r>
        <w:rPr>
          <w:rFonts w:hAnsi="Aparajita"/>
          <w:b/>
          <w:bCs/>
          <w:color w:val="02a5e3"/>
          <w:sz w:val="72"/>
          <w:szCs w:val="72"/>
          <w:cs/>
          <w:lang w:bidi="hi-IN"/>
        </w:rPr>
        <w:t>क्षितिज समूह</w:t>
      </w:r>
    </w:p>
    <w:p>
      <w:pPr>
        <w:pStyle w:val="style66"/>
        <w:spacing w:lineRule="auto" w:line="240"/>
        <w:rPr>
          <w:rFonts w:hAnsi="Aparajita"/>
          <w:b/>
          <w:bCs/>
          <w:color w:val="000000"/>
          <w:lang w:bidi="hi-IN"/>
        </w:rPr>
      </w:pPr>
      <w:r>
        <w:rPr>
          <w:rFonts w:ascii="Aparajita" w:hAnsi="Aparajita"/>
          <w:b/>
          <w:bCs/>
          <w:color w:val="000000"/>
          <w:cs/>
          <w:lang w:bidi="hi-IN"/>
        </w:rPr>
        <w:t>कुछ ऐसे</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जिनमें</w:t>
      </w:r>
      <w:r>
        <w:rPr>
          <w:rFonts w:hAnsi="Aparajita"/>
          <w:b/>
          <w:bCs/>
          <w:color w:val="000000"/>
          <w:lang w:bidi="hi-IN"/>
        </w:rPr>
        <w:t xml:space="preserve"> </w:t>
      </w:r>
      <w:r>
        <w:rPr>
          <w:rFonts w:hAnsi="Aparajita"/>
          <w:b/>
          <w:bCs/>
          <w:color w:val="000000"/>
          <w:lang w:bidi="hi-IN"/>
        </w:rPr>
        <w:t>व्यक्तिगत</w:t>
      </w:r>
      <w:r>
        <w:rPr>
          <w:rFonts w:hAnsi="Aparajita"/>
          <w:b/>
          <w:bCs/>
          <w:color w:val="000000"/>
          <w:lang w:bidi="hi-IN"/>
        </w:rPr>
        <w:t xml:space="preserve"> </w:t>
      </w:r>
      <w:r>
        <w:rPr>
          <w:rFonts w:hAnsi="Aparajita"/>
          <w:b/>
          <w:bCs/>
          <w:color w:val="000000"/>
          <w:lang w:bidi="hi-IN"/>
        </w:rPr>
        <w:t>रूप</w:t>
      </w:r>
      <w:r>
        <w:rPr>
          <w:rFonts w:hAnsi="Aparajita"/>
          <w:b/>
          <w:bCs/>
          <w:color w:val="000000"/>
          <w:lang w:bidi="hi-IN"/>
        </w:rPr>
        <w:t xml:space="preserve"> </w:t>
      </w: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किसी</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भी</w:t>
      </w:r>
      <w:r>
        <w:rPr>
          <w:rFonts w:hAnsi="Aparajita"/>
          <w:b/>
          <w:bCs/>
          <w:color w:val="000000"/>
          <w:lang w:bidi="hi-IN"/>
        </w:rPr>
        <w:t xml:space="preserve"> </w:t>
      </w:r>
      <w:r>
        <w:rPr>
          <w:rFonts w:hAnsi="Aparajita"/>
          <w:b/>
          <w:bCs/>
          <w:color w:val="000000"/>
          <w:lang w:bidi="hi-IN"/>
        </w:rPr>
        <w:t>सदस्य</w:t>
      </w:r>
      <w:r>
        <w:rPr>
          <w:rFonts w:hAnsi="Aparajita"/>
          <w:b/>
          <w:bCs/>
          <w:color w:val="000000"/>
          <w:lang w:bidi="hi-IN"/>
        </w:rPr>
        <w:t xml:space="preserve"> </w:t>
      </w:r>
      <w:r>
        <w:rPr>
          <w:rFonts w:hAnsi="Aparajita"/>
          <w:b/>
          <w:bCs/>
          <w:color w:val="000000"/>
          <w:lang w:bidi="hi-IN"/>
        </w:rPr>
        <w:t>बनाया</w:t>
      </w:r>
      <w:r>
        <w:rPr>
          <w:rFonts w:hAnsi="Aparajita"/>
          <w:b/>
          <w:bCs/>
          <w:color w:val="000000"/>
          <w:lang w:bidi="hi-IN"/>
        </w:rPr>
        <w:t xml:space="preserve"> </w:t>
      </w:r>
      <w:r>
        <w:rPr>
          <w:rFonts w:hAnsi="Aparajita"/>
          <w:b/>
          <w:bCs/>
          <w:color w:val="000000"/>
          <w:lang w:bidi="hi-IN"/>
        </w:rPr>
        <w:t>जा</w:t>
      </w:r>
      <w:r>
        <w:rPr>
          <w:rFonts w:hAnsi="Aparajita"/>
          <w:b/>
          <w:bCs/>
          <w:color w:val="000000"/>
          <w:lang w:bidi="hi-IN"/>
        </w:rPr>
        <w:t xml:space="preserve"> </w:t>
      </w:r>
      <w:r>
        <w:rPr>
          <w:rFonts w:hAnsi="Aparajita"/>
          <w:b/>
          <w:bCs/>
          <w:color w:val="000000"/>
          <w:lang w:bidi="hi-IN"/>
        </w:rPr>
        <w:t>सकता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जीवन</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प्रत्येक</w:t>
      </w:r>
      <w:r>
        <w:rPr>
          <w:rFonts w:hAnsi="Aparajita"/>
          <w:b/>
          <w:bCs/>
          <w:color w:val="000000"/>
          <w:lang w:bidi="hi-IN"/>
        </w:rPr>
        <w:t xml:space="preserve"> </w:t>
      </w:r>
      <w:r>
        <w:rPr>
          <w:rFonts w:hAnsi="Aparajita"/>
          <w:b/>
          <w:bCs/>
          <w:color w:val="000000"/>
          <w:lang w:bidi="hi-IN"/>
        </w:rPr>
        <w:t>क्षेत्र</w:t>
      </w:r>
      <w:r>
        <w:rPr>
          <w:rFonts w:hAnsi="Aparajita"/>
          <w:b/>
          <w:bCs/>
          <w:color w:val="000000"/>
          <w:lang w:bidi="hi-IN"/>
        </w:rPr>
        <w:t xml:space="preserve"> </w:t>
      </w:r>
      <w:r>
        <w:rPr>
          <w:rFonts w:hAnsi="Aparajita"/>
          <w:b/>
          <w:bCs/>
          <w:color w:val="000000"/>
          <w:cs/>
          <w:lang w:bidi="hi-IN"/>
        </w:rPr>
        <w:t>कि लोगों</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लिए</w:t>
      </w:r>
      <w:r>
        <w:rPr>
          <w:rFonts w:hAnsi="Aparajita"/>
          <w:b/>
          <w:bCs/>
          <w:color w:val="000000"/>
          <w:lang w:bidi="hi-IN"/>
        </w:rPr>
        <w:t xml:space="preserve"> </w:t>
      </w:r>
      <w:r>
        <w:rPr>
          <w:rFonts w:hAnsi="Aparajita"/>
          <w:b/>
          <w:bCs/>
          <w:color w:val="000000"/>
          <w:lang w:bidi="hi-IN"/>
        </w:rPr>
        <w:t>सदस्यता</w:t>
      </w:r>
      <w:r>
        <w:rPr>
          <w:rFonts w:hAnsi="Aparajita"/>
          <w:b/>
          <w:bCs/>
          <w:color w:val="000000"/>
          <w:lang w:bidi="hi-IN"/>
        </w:rPr>
        <w:t xml:space="preserve"> </w:t>
      </w:r>
      <w:r>
        <w:rPr>
          <w:rFonts w:hAnsi="Aparajita"/>
          <w:b/>
          <w:bCs/>
          <w:color w:val="000000"/>
          <w:lang w:bidi="hi-IN"/>
        </w:rPr>
        <w:t>खुली</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अर्थात</w:t>
      </w:r>
      <w:r>
        <w:rPr>
          <w:rFonts w:hAnsi="Aparajita"/>
          <w:b/>
          <w:bCs/>
          <w:color w:val="000000"/>
          <w:lang w:bidi="hi-IN"/>
        </w:rPr>
        <w:t xml:space="preserve"> </w:t>
      </w:r>
      <w:r>
        <w:rPr>
          <w:rFonts w:hAnsi="Aparajita"/>
          <w:b/>
          <w:bCs/>
          <w:color w:val="000000"/>
          <w:lang w:bidi="hi-IN"/>
        </w:rPr>
        <w:t>धार्मिक</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में</w:t>
      </w:r>
      <w:r>
        <w:rPr>
          <w:rFonts w:hAnsi="Aparajita"/>
          <w:b/>
          <w:bCs/>
          <w:color w:val="000000"/>
          <w:lang w:bidi="hi-IN"/>
        </w:rPr>
        <w:t xml:space="preserve"> </w:t>
      </w:r>
      <w:r>
        <w:rPr>
          <w:rFonts w:hAnsi="Aparajita"/>
          <w:b/>
          <w:bCs/>
          <w:color w:val="000000"/>
          <w:lang w:bidi="hi-IN"/>
        </w:rPr>
        <w:t>सभी</w:t>
      </w:r>
      <w:r>
        <w:rPr>
          <w:rFonts w:hAnsi="Aparajita"/>
          <w:b/>
          <w:bCs/>
          <w:color w:val="000000"/>
          <w:lang w:bidi="hi-IN"/>
        </w:rPr>
        <w:t xml:space="preserve"> </w:t>
      </w:r>
      <w:r>
        <w:rPr>
          <w:rFonts w:hAnsi="Aparajita"/>
          <w:b/>
          <w:bCs/>
          <w:color w:val="000000"/>
          <w:lang w:bidi="hi-IN"/>
        </w:rPr>
        <w:t>श्रेणी</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लोगों</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लिए</w:t>
      </w:r>
      <w:r>
        <w:rPr>
          <w:rFonts w:hAnsi="Aparajita"/>
          <w:b/>
          <w:bCs/>
          <w:color w:val="000000"/>
          <w:lang w:bidi="hi-IN"/>
        </w:rPr>
        <w:t xml:space="preserve"> </w:t>
      </w:r>
      <w:r>
        <w:rPr>
          <w:rFonts w:hAnsi="Aparajita"/>
          <w:b/>
          <w:bCs/>
          <w:color w:val="000000"/>
          <w:lang w:bidi="hi-IN"/>
        </w:rPr>
        <w:t>सदस्यता</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मांग</w:t>
      </w:r>
      <w:r>
        <w:rPr>
          <w:rFonts w:hAnsi="Aparajita"/>
          <w:b/>
          <w:bCs/>
          <w:color w:val="000000"/>
          <w:lang w:bidi="hi-IN"/>
        </w:rPr>
        <w:t xml:space="preserve"> </w:t>
      </w:r>
      <w:r>
        <w:rPr>
          <w:rFonts w:hAnsi="Aparajita"/>
          <w:b/>
          <w:bCs/>
          <w:color w:val="000000"/>
          <w:lang w:bidi="hi-IN"/>
        </w:rPr>
        <w:t>पूरी</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cs/>
          <w:lang w:bidi="hi-IN"/>
        </w:rPr>
        <w:t>।</w:t>
      </w:r>
      <w:r>
        <w:rPr>
          <w:rFonts w:hAnsi="Aparajita"/>
          <w:b/>
          <w:bCs/>
          <w:color w:val="000000"/>
          <w:lang w:bidi="hi-IN"/>
        </w:rPr>
        <w:t>इस</w:t>
      </w:r>
      <w:r>
        <w:rPr>
          <w:rFonts w:hAnsi="Aparajita"/>
          <w:b/>
          <w:bCs/>
          <w:color w:val="000000"/>
          <w:lang w:bidi="hi-IN"/>
        </w:rPr>
        <w:t xml:space="preserve"> </w:t>
      </w:r>
      <w:r>
        <w:rPr>
          <w:rFonts w:hAnsi="Aparajita"/>
          <w:b/>
          <w:bCs/>
          <w:color w:val="000000"/>
          <w:lang w:bidi="hi-IN"/>
        </w:rPr>
        <w:t>तरह</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उद्धव</w:t>
      </w:r>
      <w:r>
        <w:rPr>
          <w:rFonts w:hAnsi="Aparajita"/>
          <w:b/>
          <w:bCs/>
          <w:color w:val="000000"/>
          <w:lang w:bidi="hi-IN"/>
        </w:rPr>
        <w:t xml:space="preserve"> </w:t>
      </w:r>
      <w:r>
        <w:rPr>
          <w:rFonts w:hAnsi="Aparajita"/>
          <w:b/>
          <w:bCs/>
          <w:color w:val="000000"/>
          <w:lang w:bidi="hi-IN"/>
        </w:rPr>
        <w:t>आकार</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कहा</w:t>
      </w:r>
      <w:r>
        <w:rPr>
          <w:rFonts w:hAnsi="Aparajita"/>
          <w:b/>
          <w:bCs/>
          <w:color w:val="000000"/>
          <w:lang w:bidi="hi-IN"/>
        </w:rPr>
        <w:t xml:space="preserve"> </w:t>
      </w:r>
      <w:r>
        <w:rPr>
          <w:rFonts w:hAnsi="Aparajita"/>
          <w:b/>
          <w:bCs/>
          <w:color w:val="000000"/>
          <w:lang w:bidi="hi-IN"/>
        </w:rPr>
        <w:t>जाता</w:t>
      </w:r>
      <w:r>
        <w:rPr>
          <w:rFonts w:hAnsi="Aparajita"/>
          <w:b/>
          <w:bCs/>
          <w:color w:val="000000"/>
          <w:lang w:bidi="hi-IN"/>
        </w:rPr>
        <w:t xml:space="preserve"> </w:t>
      </w:r>
      <w:r>
        <w:rPr>
          <w:rFonts w:hAnsi="Aparajita"/>
          <w:b/>
          <w:bCs/>
          <w:color w:val="000000"/>
          <w:lang w:bidi="hi-IN"/>
        </w:rPr>
        <w:t>है</w:t>
      </w:r>
      <w:r>
        <w:rPr>
          <w:rFonts w:hAnsi="Aparajita"/>
          <w:b/>
          <w:bCs/>
          <w:color w:val="000000"/>
          <w:cs/>
          <w:lang w:bidi="hi-IN"/>
        </w:rPr>
        <w:t>।</w:t>
      </w:r>
      <w:r>
        <w:rPr>
          <w:rFonts w:hAnsi="Aparajita"/>
          <w:b/>
          <w:bCs/>
          <w:color w:val="000000"/>
          <w:lang w:bidi="hi-IN"/>
        </w:rPr>
        <w:t xml:space="preserve"> </w:t>
      </w:r>
      <w:r>
        <w:rPr>
          <w:rFonts w:hAnsi="Aparajita"/>
          <w:b/>
          <w:bCs/>
          <w:color w:val="000000"/>
          <w:lang w:bidi="hi-IN"/>
        </w:rPr>
        <w:t>दूसरी</w:t>
      </w:r>
      <w:r>
        <w:rPr>
          <w:rFonts w:hAnsi="Aparajita"/>
          <w:b/>
          <w:bCs/>
          <w:color w:val="000000"/>
          <w:lang w:bidi="hi-IN"/>
        </w:rPr>
        <w:t xml:space="preserve"> </w:t>
      </w:r>
      <w:r>
        <w:rPr>
          <w:rFonts w:hAnsi="Aparajita"/>
          <w:b/>
          <w:bCs/>
          <w:color w:val="000000"/>
          <w:lang w:bidi="hi-IN"/>
        </w:rPr>
        <w:t>और</w:t>
      </w:r>
      <w:r>
        <w:rPr>
          <w:rFonts w:hAnsi="Aparajita"/>
          <w:b/>
          <w:bCs/>
          <w:color w:val="000000"/>
          <w:lang w:bidi="hi-IN"/>
        </w:rPr>
        <w:t xml:space="preserve"> 36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इनमें</w:t>
      </w:r>
      <w:r>
        <w:rPr>
          <w:rFonts w:hAnsi="Aparajita"/>
          <w:b/>
          <w:bCs/>
          <w:color w:val="000000"/>
          <w:lang w:bidi="hi-IN"/>
        </w:rPr>
        <w:t xml:space="preserve"> </w:t>
      </w:r>
      <w:r>
        <w:rPr>
          <w:rFonts w:hAnsi="Aparajita"/>
          <w:b/>
          <w:bCs/>
          <w:color w:val="000000"/>
          <w:lang w:bidi="hi-IN"/>
        </w:rPr>
        <w:t>केवल</w:t>
      </w:r>
      <w:r>
        <w:rPr>
          <w:rFonts w:hAnsi="Aparajita"/>
          <w:b/>
          <w:bCs/>
          <w:color w:val="000000"/>
          <w:lang w:bidi="hi-IN"/>
        </w:rPr>
        <w:t xml:space="preserve"> </w:t>
      </w:r>
      <w:r>
        <w:rPr>
          <w:rFonts w:hAnsi="Aparajita"/>
          <w:b/>
          <w:bCs/>
          <w:color w:val="000000"/>
          <w:lang w:bidi="hi-IN"/>
        </w:rPr>
        <w:t>एक</w:t>
      </w:r>
      <w:r>
        <w:rPr>
          <w:rFonts w:hAnsi="Aparajita"/>
          <w:b/>
          <w:bCs/>
          <w:color w:val="000000"/>
          <w:lang w:bidi="hi-IN"/>
        </w:rPr>
        <w:t xml:space="preserve"> </w:t>
      </w:r>
      <w:r>
        <w:rPr>
          <w:rFonts w:hAnsi="Aparajita"/>
          <w:b/>
          <w:bCs/>
          <w:color w:val="000000"/>
          <w:lang w:bidi="hi-IN"/>
        </w:rPr>
        <w:t>सामाजिक</w:t>
      </w:r>
      <w:r>
        <w:rPr>
          <w:rFonts w:hAnsi="Aparajita"/>
          <w:b/>
          <w:bCs/>
          <w:color w:val="000000"/>
          <w:lang w:bidi="hi-IN"/>
        </w:rPr>
        <w:t xml:space="preserve"> </w:t>
      </w:r>
      <w:r>
        <w:rPr>
          <w:rFonts w:hAnsi="Aparajita"/>
          <w:b/>
          <w:bCs/>
          <w:color w:val="000000"/>
          <w:lang w:bidi="hi-IN"/>
        </w:rPr>
        <w:t>वर्ग</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सदस्यों</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जो</w:t>
      </w:r>
      <w:r>
        <w:rPr>
          <w:rFonts w:hAnsi="Aparajita"/>
          <w:b/>
          <w:bCs/>
          <w:color w:val="000000"/>
          <w:lang w:bidi="hi-IN"/>
        </w:rPr>
        <w:t xml:space="preserve"> </w:t>
      </w:r>
      <w:r>
        <w:rPr>
          <w:rFonts w:hAnsi="Aparajita"/>
          <w:b/>
          <w:bCs/>
          <w:color w:val="000000"/>
          <w:lang w:bidi="hi-IN"/>
        </w:rPr>
        <w:t>अधिपत्य</w:t>
      </w:r>
      <w:r>
        <w:rPr>
          <w:rFonts w:hAnsi="Aparajita"/>
          <w:b/>
          <w:bCs/>
          <w:color w:val="000000"/>
          <w:lang w:bidi="hi-IN"/>
        </w:rPr>
        <w:t xml:space="preserve"> </w:t>
      </w:r>
      <w:r>
        <w:rPr>
          <w:rFonts w:hAnsi="Aparajita"/>
          <w:b/>
          <w:bCs/>
          <w:color w:val="000000"/>
          <w:lang w:bidi="hi-IN"/>
        </w:rPr>
        <w:t>लोगों</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वर्ग</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वही</w:t>
      </w:r>
      <w:r>
        <w:rPr>
          <w:rFonts w:hAnsi="Aparajita"/>
          <w:b/>
          <w:bCs/>
          <w:color w:val="000000"/>
          <w:lang w:bidi="hi-IN"/>
        </w:rPr>
        <w:t xml:space="preserve"> </w:t>
      </w:r>
      <w:r>
        <w:rPr>
          <w:rFonts w:hAnsi="Aparajita"/>
          <w:b/>
          <w:bCs/>
          <w:color w:val="000000"/>
          <w:lang w:bidi="hi-IN"/>
        </w:rPr>
        <w:t>सदस्य</w:t>
      </w:r>
      <w:r>
        <w:rPr>
          <w:rFonts w:hAnsi="Aparajita"/>
          <w:b/>
          <w:bCs/>
          <w:color w:val="000000"/>
          <w:lang w:bidi="hi-IN"/>
        </w:rPr>
        <w:t xml:space="preserve"> </w:t>
      </w:r>
      <w:r>
        <w:rPr>
          <w:rFonts w:hAnsi="Aparajita"/>
          <w:b/>
          <w:bCs/>
          <w:color w:val="000000"/>
          <w:lang w:bidi="hi-IN"/>
        </w:rPr>
        <w:t>बन</w:t>
      </w:r>
      <w:r>
        <w:rPr>
          <w:rFonts w:hAnsi="Aparajita"/>
          <w:b/>
          <w:bCs/>
          <w:color w:val="000000"/>
          <w:lang w:bidi="hi-IN"/>
        </w:rPr>
        <w:t xml:space="preserve"> </w:t>
      </w:r>
      <w:r>
        <w:rPr>
          <w:rFonts w:hAnsi="Aparajita"/>
          <w:b/>
          <w:bCs/>
          <w:color w:val="000000"/>
          <w:lang w:bidi="hi-IN"/>
        </w:rPr>
        <w:t>सकते</w:t>
      </w:r>
      <w:r>
        <w:rPr>
          <w:rFonts w:hAnsi="Aparajita"/>
          <w:b/>
          <w:bCs/>
          <w:color w:val="000000"/>
          <w:lang w:bidi="hi-IN"/>
        </w:rPr>
        <w:t xml:space="preserve"> </w:t>
      </w:r>
      <w:r>
        <w:rPr>
          <w:rFonts w:hAnsi="Aparajita"/>
          <w:b/>
          <w:bCs/>
          <w:color w:val="000000"/>
          <w:lang w:bidi="hi-IN"/>
        </w:rPr>
        <w:t>हैं</w:t>
      </w:r>
      <w:r>
        <w:rPr>
          <w:rFonts w:hAnsi="Aparajita"/>
          <w:b/>
          <w:bCs/>
          <w:color w:val="000000"/>
          <w:cs/>
          <w:lang w:bidi="hi-IN"/>
        </w:rPr>
        <w:t>।</w:t>
      </w:r>
      <w:r>
        <w:rPr>
          <w:rFonts w:hAnsi="Aparajita"/>
          <w:b/>
          <w:bCs/>
          <w:color w:val="000000"/>
          <w:lang w:bidi="hi-IN"/>
        </w:rPr>
        <w:t xml:space="preserve"> </w:t>
      </w:r>
      <w:r>
        <w:rPr>
          <w:rFonts w:hAnsi="Aparajita"/>
          <w:b/>
          <w:bCs/>
          <w:color w:val="000000"/>
          <w:lang w:bidi="hi-IN"/>
        </w:rPr>
        <w:t>उदाहरण</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लिए</w:t>
      </w:r>
      <w:r>
        <w:rPr>
          <w:rFonts w:hAnsi="Aparajita"/>
          <w:b/>
          <w:bCs/>
          <w:color w:val="000000"/>
          <w:lang w:bidi="hi-IN"/>
        </w:rPr>
        <w:t xml:space="preserve"> </w:t>
      </w:r>
      <w:r>
        <w:rPr>
          <w:rFonts w:hAnsi="Aparajita"/>
          <w:b/>
          <w:bCs/>
          <w:color w:val="000000"/>
          <w:cs/>
          <w:lang w:bidi="hi-IN"/>
        </w:rPr>
        <w:t>चिकित्सकों का व्यवसायिक समूह</w:t>
      </w:r>
      <w:r>
        <w:rPr>
          <w:rFonts w:hAnsi="Aparajita"/>
          <w:b/>
          <w:bCs/>
          <w:color w:val="000000"/>
          <w:lang w:bidi="hi-IN"/>
        </w:rPr>
        <w:t xml:space="preserve"> (</w:t>
      </w:r>
      <w:r>
        <w:rPr>
          <w:rFonts w:hAnsi="Aparajita"/>
          <w:b/>
          <w:bCs/>
          <w:color w:val="000000"/>
          <w:cs/>
          <w:lang w:bidi="hi-IN"/>
        </w:rPr>
        <w:t>अर्थात</w:t>
      </w:r>
      <w:r>
        <w:rPr>
          <w:rFonts w:hAnsi="Aparajita"/>
          <w:b/>
          <w:bCs/>
          <w:color w:val="000000"/>
          <w:lang w:bidi="hi-IN"/>
        </w:rPr>
        <w:t xml:space="preserve"> </w:t>
      </w:r>
      <w:r>
        <w:rPr>
          <w:rFonts w:hAnsi="Aparajita"/>
          <w:b/>
          <w:bCs/>
          <w:color w:val="000000"/>
          <w:lang w:bidi="hi-IN"/>
        </w:rPr>
        <w:t>आई</w:t>
      </w:r>
      <w:r>
        <w:rPr>
          <w:rFonts w:hAnsi="Aparajita"/>
          <w:b/>
          <w:bCs/>
          <w:color w:val="000000"/>
          <w:lang w:bidi="hi-IN"/>
        </w:rPr>
        <w:t xml:space="preserve"> </w:t>
      </w:r>
      <w:r>
        <w:rPr>
          <w:rFonts w:hAnsi="Aparajita"/>
          <w:b/>
          <w:bCs/>
          <w:color w:val="000000"/>
          <w:cs/>
          <w:lang w:bidi="hi-IN"/>
        </w:rPr>
        <w:t>एम</w:t>
      </w:r>
      <w:r>
        <w:rPr>
          <w:rFonts w:hAnsi="Aparajita"/>
          <w:b/>
          <w:bCs/>
          <w:color w:val="000000"/>
          <w:lang w:bidi="hi-IN"/>
        </w:rPr>
        <w:t xml:space="preserve"> </w:t>
      </w:r>
      <w:r>
        <w:rPr>
          <w:rFonts w:hAnsi="Aparajita"/>
          <w:b/>
          <w:bCs/>
          <w:color w:val="000000"/>
          <w:lang w:bidi="hi-IN"/>
        </w:rPr>
        <w:t>ई</w:t>
      </w:r>
      <w:r>
        <w:rPr>
          <w:rFonts w:hAnsi="Aparajita"/>
          <w:b/>
          <w:bCs/>
          <w:color w:val="000000"/>
          <w:lang w:bidi="hi-IN"/>
        </w:rPr>
        <w:t>)</w:t>
      </w:r>
      <w:r>
        <w:rPr>
          <w:rFonts w:hAnsi="Aparajita"/>
          <w:b/>
          <w:bCs/>
          <w:color w:val="000000"/>
          <w:lang w:bidi="hi-IN"/>
        </w:rPr>
        <w:t>एक</w:t>
      </w:r>
      <w:r>
        <w:rPr>
          <w:rFonts w:hAnsi="Aparajita"/>
          <w:b/>
          <w:bCs/>
          <w:color w:val="000000"/>
          <w:lang w:bidi="hi-IN"/>
        </w:rPr>
        <w:t xml:space="preserve"> </w:t>
      </w:r>
      <w:r>
        <w:rPr>
          <w:rFonts w:hAnsi="Aparajita"/>
          <w:b/>
          <w:bCs/>
          <w:color w:val="000000"/>
          <w:lang w:bidi="hi-IN"/>
        </w:rPr>
        <w:t>व्यापारिक</w:t>
      </w:r>
      <w:r>
        <w:rPr>
          <w:rFonts w:hAnsi="Aparajita"/>
          <w:b/>
          <w:bCs/>
          <w:color w:val="000000"/>
          <w:lang w:bidi="hi-IN"/>
        </w:rPr>
        <w:t xml:space="preserve"> </w:t>
      </w:r>
      <w:r>
        <w:rPr>
          <w:rFonts w:hAnsi="Aparajita"/>
          <w:b/>
          <w:bCs/>
          <w:color w:val="000000"/>
          <w:lang w:bidi="hi-IN"/>
        </w:rPr>
        <w:t>वर्ग</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श्रेणियों</w:t>
      </w:r>
      <w:r>
        <w:rPr>
          <w:rFonts w:hAnsi="Aparajita"/>
          <w:b/>
          <w:bCs/>
          <w:color w:val="000000"/>
          <w:lang w:bidi="hi-IN"/>
        </w:rPr>
        <w:t xml:space="preserve"> </w:t>
      </w:r>
      <w:r>
        <w:rPr>
          <w:rFonts w:hAnsi="Aparajita"/>
          <w:b/>
          <w:bCs/>
          <w:color w:val="000000"/>
          <w:lang w:bidi="hi-IN"/>
        </w:rPr>
        <w:t>अथवा</w:t>
      </w:r>
      <w:r>
        <w:rPr>
          <w:rFonts w:hAnsi="Aparajita"/>
          <w:b/>
          <w:bCs/>
          <w:color w:val="000000"/>
          <w:lang w:bidi="hi-IN"/>
        </w:rPr>
        <w:t xml:space="preserve"> </w:t>
      </w:r>
      <w:r>
        <w:rPr>
          <w:rFonts w:hAnsi="Aparajita"/>
          <w:b/>
          <w:bCs/>
          <w:color w:val="000000"/>
          <w:lang w:bidi="hi-IN"/>
        </w:rPr>
        <w:t>उनकी</w:t>
      </w:r>
      <w:r>
        <w:rPr>
          <w:rFonts w:hAnsi="Aparajita"/>
          <w:b/>
          <w:bCs/>
          <w:color w:val="000000"/>
          <w:lang w:bidi="hi-IN"/>
        </w:rPr>
        <w:t xml:space="preserve"> </w:t>
      </w:r>
      <w:r>
        <w:rPr>
          <w:rFonts w:hAnsi="Aparajita"/>
          <w:b/>
          <w:bCs/>
          <w:color w:val="000000"/>
          <w:lang w:bidi="hi-IN"/>
        </w:rPr>
        <w:t>संस्थाओं</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सदस्यता</w:t>
      </w:r>
      <w:r>
        <w:rPr>
          <w:rFonts w:hAnsi="Aparajita"/>
          <w:b/>
          <w:bCs/>
          <w:color w:val="000000"/>
          <w:lang w:bidi="hi-IN"/>
        </w:rPr>
        <w:t xml:space="preserve"> </w:t>
      </w:r>
      <w:r>
        <w:rPr>
          <w:rFonts w:hAnsi="Aparajita"/>
          <w:b/>
          <w:bCs/>
          <w:color w:val="000000"/>
          <w:lang w:bidi="hi-IN"/>
        </w:rPr>
        <w:t>प्रदान</w:t>
      </w:r>
      <w:r>
        <w:rPr>
          <w:rFonts w:hAnsi="Aparajita"/>
          <w:b/>
          <w:bCs/>
          <w:color w:val="000000"/>
          <w:lang w:bidi="hi-IN"/>
        </w:rPr>
        <w:t xml:space="preserve"> </w:t>
      </w:r>
      <w:r>
        <w:rPr>
          <w:rFonts w:hAnsi="Aparajita"/>
          <w:b/>
          <w:bCs/>
          <w:color w:val="000000"/>
          <w:lang w:bidi="hi-IN"/>
        </w:rPr>
        <w:t>करती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cs/>
          <w:lang w:bidi="hi-IN"/>
        </w:rPr>
        <w:t>में इलेक्ट्रॉनिक्स</w:t>
      </w:r>
      <w:r>
        <w:rPr>
          <w:rFonts w:hAnsi="Aparajita"/>
          <w:b/>
          <w:bCs/>
          <w:color w:val="000000"/>
          <w:lang w:bidi="hi-IN"/>
        </w:rPr>
        <w:t xml:space="preserve"> </w:t>
      </w:r>
      <w:r>
        <w:rPr>
          <w:rFonts w:hAnsi="Aparajita"/>
          <w:b/>
          <w:bCs/>
          <w:color w:val="000000"/>
          <w:lang w:bidi="hi-IN"/>
        </w:rPr>
        <w:t>खा</w:t>
      </w:r>
      <w:r>
        <w:rPr>
          <w:rFonts w:hAnsi="Aparajita"/>
          <w:b/>
          <w:bCs/>
          <w:color w:val="000000"/>
          <w:lang w:bidi="hi-IN"/>
        </w:rPr>
        <w:t xml:space="preserve"> </w:t>
      </w:r>
      <w:r>
        <w:rPr>
          <w:rFonts w:hAnsi="Aparajita"/>
          <w:b/>
          <w:bCs/>
          <w:color w:val="000000"/>
          <w:lang w:bidi="hi-IN"/>
        </w:rPr>
        <w:t>लिया</w:t>
      </w:r>
      <w:r>
        <w:rPr>
          <w:rFonts w:hAnsi="Aparajita"/>
          <w:b/>
          <w:bCs/>
          <w:color w:val="000000"/>
          <w:lang w:bidi="hi-IN"/>
        </w:rPr>
        <w:t xml:space="preserve"> </w:t>
      </w:r>
      <w:r>
        <w:rPr>
          <w:rFonts w:hAnsi="Aparajita"/>
          <w:b/>
          <w:bCs/>
          <w:color w:val="000000"/>
          <w:lang w:bidi="hi-IN"/>
        </w:rPr>
        <w:t>लकड़ी</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काम</w:t>
      </w:r>
      <w:r>
        <w:rPr>
          <w:rFonts w:hAnsi="Aparajita"/>
          <w:b/>
          <w:bCs/>
          <w:color w:val="000000"/>
          <w:lang w:bidi="hi-IN"/>
        </w:rPr>
        <w:t xml:space="preserve"> </w:t>
      </w:r>
      <w:r>
        <w:rPr>
          <w:rFonts w:hAnsi="Aparajita"/>
          <w:b/>
          <w:bCs/>
          <w:color w:val="000000"/>
          <w:lang w:bidi="hi-IN"/>
        </w:rPr>
        <w:t>करने</w:t>
      </w:r>
      <w:r>
        <w:rPr>
          <w:rFonts w:hAnsi="Aparajita"/>
          <w:b/>
          <w:bCs/>
          <w:color w:val="000000"/>
          <w:lang w:bidi="hi-IN"/>
        </w:rPr>
        <w:t xml:space="preserve"> </w:t>
      </w:r>
      <w:r>
        <w:rPr>
          <w:rFonts w:hAnsi="Aparajita"/>
          <w:b/>
          <w:bCs/>
          <w:color w:val="000000"/>
          <w:lang w:bidi="hi-IN"/>
        </w:rPr>
        <w:t>वाले</w:t>
      </w:r>
      <w:r>
        <w:rPr>
          <w:rFonts w:hAnsi="Aparajita"/>
          <w:b/>
          <w:bCs/>
          <w:color w:val="000000"/>
          <w:lang w:bidi="hi-IN"/>
        </w:rPr>
        <w:t xml:space="preserve"> </w:t>
      </w:r>
      <w:r>
        <w:rPr>
          <w:rFonts w:hAnsi="Aparajita"/>
          <w:b/>
          <w:bCs/>
          <w:color w:val="000000"/>
          <w:lang w:bidi="hi-IN"/>
        </w:rPr>
        <w:t>गैर</w:t>
      </w:r>
      <w:r>
        <w:rPr>
          <w:rFonts w:hAnsi="Aparajita"/>
          <w:b/>
          <w:bCs/>
          <w:color w:val="000000"/>
          <w:lang w:bidi="hi-IN"/>
        </w:rPr>
        <w:t xml:space="preserve"> </w:t>
      </w:r>
      <w:r>
        <w:rPr>
          <w:rFonts w:hAnsi="Aparajita"/>
          <w:b/>
          <w:bCs/>
          <w:color w:val="000000"/>
          <w:lang w:bidi="hi-IN"/>
        </w:rPr>
        <w:t>राजपत्रित</w:t>
      </w:r>
      <w:r>
        <w:rPr>
          <w:rFonts w:hAnsi="Aparajita"/>
          <w:b/>
          <w:bCs/>
          <w:color w:val="000000"/>
          <w:lang w:bidi="hi-IN"/>
        </w:rPr>
        <w:t xml:space="preserve"> </w:t>
      </w:r>
      <w:r>
        <w:rPr>
          <w:rFonts w:hAnsi="Aparajita"/>
          <w:b/>
          <w:bCs/>
          <w:color w:val="000000"/>
          <w:lang w:bidi="hi-IN"/>
        </w:rPr>
        <w:t>अधिकारी</w:t>
      </w:r>
      <w:r>
        <w:rPr>
          <w:rFonts w:hAnsi="Aparajita"/>
          <w:b/>
          <w:bCs/>
          <w:color w:val="000000"/>
          <w:lang w:bidi="hi-IN"/>
        </w:rPr>
        <w:t xml:space="preserve"> </w:t>
      </w:r>
      <w:r>
        <w:rPr>
          <w:rFonts w:hAnsi="Aparajita"/>
          <w:b/>
          <w:bCs/>
          <w:color w:val="000000"/>
          <w:lang w:bidi="hi-IN"/>
        </w:rPr>
        <w:t>जैसे</w:t>
      </w:r>
      <w:r>
        <w:rPr>
          <w:rFonts w:hAnsi="Aparajita"/>
          <w:b/>
          <w:bCs/>
          <w:color w:val="000000"/>
          <w:lang w:bidi="hi-IN"/>
        </w:rPr>
        <w:t xml:space="preserve"> </w:t>
      </w:r>
      <w:r>
        <w:rPr>
          <w:rFonts w:hAnsi="Aparajita"/>
          <w:b/>
          <w:bCs/>
          <w:color w:val="000000"/>
          <w:lang w:bidi="hi-IN"/>
        </w:rPr>
        <w:t>वर्गों</w:t>
      </w:r>
      <w:r>
        <w:rPr>
          <w:rFonts w:hAnsi="Aparajita"/>
          <w:b/>
          <w:bCs/>
          <w:color w:val="000000"/>
          <w:lang w:bidi="hi-IN"/>
        </w:rPr>
        <w:t xml:space="preserve"> </w:t>
      </w: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अर्थ</w:t>
      </w:r>
      <w:r>
        <w:rPr>
          <w:rFonts w:hAnsi="Aparajita"/>
          <w:b/>
          <w:bCs/>
          <w:color w:val="000000"/>
          <w:lang w:bidi="hi-IN"/>
        </w:rPr>
        <w:t>ात</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सामाजिक</w:t>
      </w:r>
      <w:r>
        <w:rPr>
          <w:rFonts w:hAnsi="Aparajita"/>
          <w:b/>
          <w:bCs/>
          <w:color w:val="000000"/>
          <w:lang w:bidi="hi-IN"/>
        </w:rPr>
        <w:t xml:space="preserve"> </w:t>
      </w:r>
      <w:r>
        <w:rPr>
          <w:rFonts w:hAnsi="Aparajita"/>
          <w:b/>
          <w:bCs/>
          <w:color w:val="000000"/>
          <w:lang w:bidi="hi-IN"/>
        </w:rPr>
        <w:t>वर्ग</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सदस्यों</w:t>
      </w:r>
      <w:r>
        <w:rPr>
          <w:rFonts w:hAnsi="Aparajita"/>
          <w:b/>
          <w:bCs/>
          <w:color w:val="000000"/>
          <w:lang w:bidi="hi-IN"/>
        </w:rPr>
        <w:t xml:space="preserve"> </w:t>
      </w:r>
    </w:p>
    <w:p>
      <w:pPr>
        <w:pStyle w:val="style66"/>
        <w:spacing w:lineRule="auto" w:line="240"/>
        <w:rPr>
          <w:rFonts w:ascii="Aparajita" w:cs="Aparajita" w:hAnsi="Aparajita"/>
          <w:b/>
          <w:bCs/>
          <w:color w:val="000000"/>
          <w:cs/>
          <w:lang w:bidi="hi-IN"/>
        </w:rPr>
      </w:pP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निर्माण</w:t>
      </w:r>
      <w:r>
        <w:rPr>
          <w:rFonts w:hAnsi="Aparajita"/>
          <w:b/>
          <w:bCs/>
          <w:color w:val="000000"/>
          <w:lang w:bidi="hi-IN"/>
        </w:rPr>
        <w:t xml:space="preserve"> </w:t>
      </w:r>
      <w:r>
        <w:rPr>
          <w:rFonts w:hAnsi="Aparajita"/>
          <w:b/>
          <w:bCs/>
          <w:color w:val="000000"/>
          <w:lang w:bidi="hi-IN"/>
        </w:rPr>
        <w:t>किया</w:t>
      </w:r>
      <w:r>
        <w:rPr>
          <w:rFonts w:hAnsi="Aparajita"/>
          <w:b/>
          <w:bCs/>
          <w:color w:val="000000"/>
          <w:lang w:bidi="hi-IN"/>
        </w:rPr>
        <w:t xml:space="preserve"> </w:t>
      </w:r>
      <w:r>
        <w:rPr>
          <w:rFonts w:hAnsi="Aparajita"/>
          <w:b/>
          <w:bCs/>
          <w:color w:val="000000"/>
          <w:lang w:bidi="hi-IN"/>
        </w:rPr>
        <w:t>जाता</w:t>
      </w:r>
      <w:r>
        <w:rPr>
          <w:rFonts w:hAnsi="Aparajita"/>
          <w:b/>
          <w:bCs/>
          <w:color w:val="000000"/>
          <w:lang w:bidi="hi-IN"/>
        </w:rPr>
        <w:t xml:space="preserve"> </w:t>
      </w:r>
      <w:r>
        <w:rPr>
          <w:rFonts w:hAnsi="Aparajita"/>
          <w:b/>
          <w:bCs/>
          <w:color w:val="000000"/>
          <w:lang w:bidi="hi-IN"/>
        </w:rPr>
        <w:t>है</w:t>
      </w:r>
    </w:p>
    <w:p>
      <w:pPr>
        <w:pStyle w:val="style66"/>
        <w:spacing w:lineRule="auto" w:line="240"/>
        <w:rPr>
          <w:rFonts w:ascii="Aparajita" w:cs="Aparajita" w:hAnsi="Aparajita"/>
          <w:b/>
          <w:bCs/>
          <w:color w:val="02a5e3"/>
          <w:sz w:val="56"/>
          <w:szCs w:val="56"/>
          <w:cs/>
          <w:lang w:bidi="hi-IN"/>
        </w:rPr>
      </w:pPr>
      <w:r>
        <w:rPr>
          <w:rFonts w:ascii="Aparajita" w:hAnsi="Aparajita"/>
          <w:b/>
          <w:bCs/>
          <w:color w:val="02a5e3"/>
          <w:sz w:val="56"/>
          <w:szCs w:val="56"/>
          <w:cs/>
          <w:lang w:bidi="hi-IN"/>
        </w:rPr>
        <w:t>प्राथमिक</w:t>
      </w:r>
      <w:r>
        <w:rPr>
          <w:rFonts w:hAnsi="Aparajita"/>
          <w:b/>
          <w:bCs/>
          <w:color w:val="02a5e3"/>
          <w:sz w:val="56"/>
          <w:szCs w:val="56"/>
          <w:lang w:bidi="hi-IN"/>
        </w:rPr>
        <w:t xml:space="preserve"> </w:t>
      </w:r>
      <w:r>
        <w:rPr>
          <w:rFonts w:hAnsi="Aparajita"/>
          <w:b/>
          <w:bCs/>
          <w:color w:val="02a5e3"/>
          <w:sz w:val="56"/>
          <w:szCs w:val="56"/>
          <w:lang w:bidi="hi-IN"/>
        </w:rPr>
        <w:t>बना</w:t>
      </w:r>
      <w:r>
        <w:rPr>
          <w:rFonts w:hAnsi="Aparajita"/>
          <w:b/>
          <w:bCs/>
          <w:color w:val="02a5e3"/>
          <w:sz w:val="56"/>
          <w:szCs w:val="56"/>
          <w:cs/>
          <w:lang w:bidi="hi-IN"/>
        </w:rPr>
        <w:t>म</w:t>
      </w:r>
      <w:r>
        <w:rPr>
          <w:rFonts w:hAnsi="Aparajita"/>
          <w:b/>
          <w:bCs/>
          <w:color w:val="02a5e3"/>
          <w:sz w:val="56"/>
          <w:szCs w:val="56"/>
          <w:lang w:bidi="hi-IN"/>
        </w:rPr>
        <w:t xml:space="preserve"> </w:t>
      </w:r>
      <w:r>
        <w:rPr>
          <w:rFonts w:hAnsi="Aparajita"/>
          <w:b/>
          <w:bCs/>
          <w:color w:val="02a5e3"/>
          <w:sz w:val="56"/>
          <w:szCs w:val="56"/>
          <w:lang w:bidi="hi-IN"/>
        </w:rPr>
        <w:t>द्वितीयक</w:t>
      </w:r>
      <w:r>
        <w:rPr>
          <w:rFonts w:hAnsi="Aparajita"/>
          <w:b/>
          <w:bCs/>
          <w:color w:val="02a5e3"/>
          <w:sz w:val="56"/>
          <w:szCs w:val="56"/>
          <w:lang w:bidi="hi-IN"/>
        </w:rPr>
        <w:t xml:space="preserve"> </w:t>
      </w:r>
      <w:r>
        <w:rPr>
          <w:rFonts w:hAnsi="Aparajita"/>
          <w:b/>
          <w:bCs/>
          <w:color w:val="02a5e3"/>
          <w:sz w:val="56"/>
          <w:szCs w:val="56"/>
          <w:lang w:bidi="hi-IN"/>
        </w:rPr>
        <w:t>समूह</w:t>
      </w:r>
    </w:p>
    <w:p>
      <w:pPr>
        <w:pStyle w:val="style66"/>
        <w:spacing w:lineRule="auto" w:line="240"/>
        <w:rPr>
          <w:rFonts w:ascii="Aparajita" w:cs="Aparajita" w:hAnsi="Aparajita"/>
          <w:b/>
          <w:bCs/>
          <w:color w:val="000000"/>
          <w:cs/>
          <w:lang w:bidi="hi-IN"/>
        </w:rPr>
      </w:pPr>
      <w:r>
        <w:rPr>
          <w:rFonts w:ascii="Aparajita" w:hAnsi="Aparajita"/>
          <w:b/>
          <w:bCs/>
          <w:color w:val="000000"/>
          <w:cs/>
          <w:lang w:bidi="hi-IN"/>
        </w:rPr>
        <w:t>प्राथमिक समूह के संबंध में कुल लेने</w:t>
      </w:r>
      <w:r>
        <w:rPr>
          <w:rFonts w:hAnsi="Aparajita"/>
          <w:b/>
          <w:bCs/>
          <w:color w:val="000000"/>
          <w:lang w:bidi="hi-IN"/>
        </w:rPr>
        <w:t xml:space="preserve"> </w:t>
      </w:r>
      <w:r>
        <w:rPr>
          <w:rFonts w:hAnsi="Aparajita"/>
          <w:b/>
          <w:bCs/>
          <w:color w:val="000000"/>
          <w:lang w:bidi="hi-IN"/>
        </w:rPr>
        <w:t>वर्णन</w:t>
      </w:r>
      <w:r>
        <w:rPr>
          <w:rFonts w:hAnsi="Aparajita"/>
          <w:b/>
          <w:bCs/>
          <w:color w:val="000000"/>
          <w:lang w:bidi="hi-IN"/>
        </w:rPr>
        <w:t xml:space="preserve"> </w:t>
      </w:r>
      <w:r>
        <w:rPr>
          <w:rFonts w:hAnsi="Aparajita"/>
          <w:b/>
          <w:bCs/>
          <w:color w:val="000000"/>
          <w:lang w:bidi="hi-IN"/>
        </w:rPr>
        <w:t>किया</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व्यक्तियों</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एकत्रित</w:t>
      </w:r>
      <w:r>
        <w:rPr>
          <w:rFonts w:hAnsi="Aparajita"/>
          <w:b/>
          <w:bCs/>
          <w:color w:val="000000"/>
          <w:lang w:bidi="hi-IN"/>
        </w:rPr>
        <w:t xml:space="preserve"> </w:t>
      </w:r>
      <w:r>
        <w:rPr>
          <w:rFonts w:hAnsi="Aparajita"/>
          <w:b/>
          <w:bCs/>
          <w:color w:val="000000"/>
          <w:lang w:bidi="hi-IN"/>
        </w:rPr>
        <w:t>होने</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रूप</w:t>
      </w:r>
      <w:r>
        <w:rPr>
          <w:rFonts w:hAnsi="Aparajita"/>
          <w:b/>
          <w:bCs/>
          <w:color w:val="000000"/>
          <w:lang w:bidi="hi-IN"/>
        </w:rPr>
        <w:t xml:space="preserve"> </w:t>
      </w:r>
      <w:r>
        <w:rPr>
          <w:rFonts w:hAnsi="Aparajita"/>
          <w:b/>
          <w:bCs/>
          <w:color w:val="000000"/>
          <w:lang w:bidi="hi-IN"/>
        </w:rPr>
        <w:t>में</w:t>
      </w:r>
      <w:r>
        <w:rPr>
          <w:rFonts w:hAnsi="Aparajita"/>
          <w:b/>
          <w:bCs/>
          <w:color w:val="000000"/>
          <w:lang w:bidi="hi-IN"/>
        </w:rPr>
        <w:t xml:space="preserve"> </w:t>
      </w:r>
      <w:r>
        <w:rPr>
          <w:rFonts w:hAnsi="Aparajita"/>
          <w:b/>
          <w:bCs/>
          <w:color w:val="000000"/>
          <w:lang w:bidi="hi-IN"/>
        </w:rPr>
        <w:t>प्राथमिक</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कहलाता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जैसे</w:t>
      </w:r>
      <w:r>
        <w:rPr>
          <w:rFonts w:hAnsi="Aparajita"/>
          <w:b/>
          <w:bCs/>
          <w:color w:val="000000"/>
          <w:lang w:bidi="hi-IN"/>
        </w:rPr>
        <w:t xml:space="preserve"> </w:t>
      </w:r>
      <w:r>
        <w:rPr>
          <w:rFonts w:hAnsi="Aparajita"/>
          <w:b/>
          <w:bCs/>
          <w:color w:val="000000"/>
          <w:lang w:bidi="hi-IN"/>
        </w:rPr>
        <w:t>लड़कियों</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पड़ोसी</w:t>
      </w:r>
      <w:r>
        <w:rPr>
          <w:rFonts w:hAnsi="Aparajita"/>
          <w:b/>
          <w:bCs/>
          <w:color w:val="000000"/>
          <w:lang w:bidi="hi-IN"/>
        </w:rPr>
        <w:t xml:space="preserve"> </w:t>
      </w:r>
      <w:r>
        <w:rPr>
          <w:rFonts w:hAnsi="Aparajita"/>
          <w:b/>
          <w:bCs/>
          <w:color w:val="000000"/>
          <w:lang w:bidi="hi-IN"/>
        </w:rPr>
        <w:t>या</w:t>
      </w:r>
      <w:r>
        <w:rPr>
          <w:rFonts w:hAnsi="Aparajita"/>
          <w:b/>
          <w:bCs/>
          <w:color w:val="000000"/>
          <w:lang w:bidi="hi-IN"/>
        </w:rPr>
        <w:t xml:space="preserve"> </w:t>
      </w:r>
      <w:r>
        <w:rPr>
          <w:rFonts w:hAnsi="Aparajita"/>
          <w:b/>
          <w:bCs/>
          <w:color w:val="000000"/>
          <w:lang w:bidi="hi-IN"/>
        </w:rPr>
        <w:t>ग्राम</w:t>
      </w:r>
      <w:r>
        <w:rPr>
          <w:rFonts w:hAnsi="Aparajita"/>
          <w:b/>
          <w:bCs/>
          <w:color w:val="000000"/>
          <w:lang w:bidi="hi-IN"/>
        </w:rPr>
        <w:t xml:space="preserve"> </w:t>
      </w:r>
      <w:r>
        <w:rPr>
          <w:rFonts w:hAnsi="Aparajita"/>
          <w:b/>
          <w:bCs/>
          <w:color w:val="000000"/>
          <w:lang w:bidi="hi-IN"/>
        </w:rPr>
        <w:t>इसमें</w:t>
      </w:r>
      <w:r>
        <w:rPr>
          <w:rFonts w:hAnsi="Aparajita"/>
          <w:b/>
          <w:bCs/>
          <w:color w:val="000000"/>
          <w:lang w:bidi="hi-IN"/>
        </w:rPr>
        <w:t xml:space="preserve"> </w:t>
      </w:r>
      <w:r>
        <w:rPr>
          <w:rFonts w:hAnsi="Aparajita"/>
          <w:b/>
          <w:bCs/>
          <w:color w:val="000000"/>
          <w:lang w:bidi="hi-IN"/>
        </w:rPr>
        <w:t>घनिष्ट</w:t>
      </w:r>
      <w:r>
        <w:rPr>
          <w:rFonts w:hAnsi="Aparajita"/>
          <w:b/>
          <w:bCs/>
          <w:color w:val="000000"/>
          <w:lang w:bidi="hi-IN"/>
        </w:rPr>
        <w:t xml:space="preserve"> </w:t>
      </w:r>
      <w:r>
        <w:rPr>
          <w:rFonts w:hAnsi="Aparajita"/>
          <w:b/>
          <w:bCs/>
          <w:color w:val="000000"/>
          <w:lang w:bidi="hi-IN"/>
        </w:rPr>
        <w:t>सहानुभूति</w:t>
      </w:r>
      <w:r>
        <w:rPr>
          <w:rFonts w:hAnsi="Aparajita"/>
          <w:b/>
          <w:bCs/>
          <w:color w:val="000000"/>
          <w:lang w:bidi="hi-IN"/>
        </w:rPr>
        <w:t xml:space="preserve"> </w:t>
      </w:r>
      <w:r>
        <w:rPr>
          <w:rFonts w:hAnsi="Aparajita"/>
          <w:b/>
          <w:bCs/>
          <w:color w:val="000000"/>
          <w:lang w:bidi="hi-IN"/>
        </w:rPr>
        <w:t>पूर्वक</w:t>
      </w:r>
      <w:r>
        <w:rPr>
          <w:rFonts w:hAnsi="Aparajita"/>
          <w:b/>
          <w:bCs/>
          <w:color w:val="000000"/>
          <w:lang w:bidi="hi-IN"/>
        </w:rPr>
        <w:t xml:space="preserve"> </w:t>
      </w:r>
      <w:r>
        <w:rPr>
          <w:rFonts w:hAnsi="Aparajita"/>
          <w:b/>
          <w:bCs/>
          <w:color w:val="000000"/>
          <w:lang w:bidi="hi-IN"/>
        </w:rPr>
        <w:t>सामने</w:t>
      </w:r>
      <w:r>
        <w:rPr>
          <w:rFonts w:hAnsi="Aparajita"/>
          <w:b/>
          <w:bCs/>
          <w:color w:val="000000"/>
          <w:lang w:bidi="hi-IN"/>
        </w:rPr>
        <w:t xml:space="preserve"> </w:t>
      </w:r>
      <w:r>
        <w:rPr>
          <w:rFonts w:hAnsi="Aparajita"/>
          <w:b/>
          <w:bCs/>
          <w:color w:val="000000"/>
          <w:lang w:bidi="hi-IN"/>
        </w:rPr>
        <w:t>सामने</w:t>
      </w:r>
      <w:r>
        <w:rPr>
          <w:rFonts w:hAnsi="Aparajita"/>
          <w:b/>
          <w:bCs/>
          <w:color w:val="000000"/>
          <w:lang w:bidi="hi-IN"/>
        </w:rPr>
        <w:t xml:space="preserve"> </w:t>
      </w:r>
      <w:r>
        <w:rPr>
          <w:rFonts w:hAnsi="Aparajita"/>
          <w:b/>
          <w:bCs/>
          <w:color w:val="000000"/>
          <w:lang w:bidi="hi-IN"/>
        </w:rPr>
        <w:t>मिलाया</w:t>
      </w:r>
      <w:r>
        <w:rPr>
          <w:rFonts w:hAnsi="Aparajita"/>
          <w:b/>
          <w:bCs/>
          <w:color w:val="000000"/>
          <w:lang w:bidi="hi-IN"/>
        </w:rPr>
        <w:t xml:space="preserve"> </w:t>
      </w:r>
      <w:r>
        <w:rPr>
          <w:rFonts w:hAnsi="Aparajita"/>
          <w:b/>
          <w:bCs/>
          <w:color w:val="000000"/>
          <w:lang w:bidi="hi-IN"/>
        </w:rPr>
        <w:t>संगठित</w:t>
      </w:r>
      <w:r>
        <w:rPr>
          <w:rFonts w:hAnsi="Aparajita"/>
          <w:b/>
          <w:bCs/>
          <w:color w:val="000000"/>
          <w:lang w:bidi="hi-IN"/>
        </w:rPr>
        <w:t xml:space="preserve"> </w:t>
      </w:r>
      <w:r>
        <w:rPr>
          <w:rFonts w:hAnsi="Aparajita"/>
          <w:b/>
          <w:bCs/>
          <w:color w:val="000000"/>
          <w:lang w:bidi="hi-IN"/>
        </w:rPr>
        <w:t>होना</w:t>
      </w:r>
      <w:r>
        <w:rPr>
          <w:rFonts w:hAnsi="Aparajita"/>
          <w:b/>
          <w:bCs/>
          <w:color w:val="000000"/>
          <w:lang w:bidi="hi-IN"/>
        </w:rPr>
        <w:t xml:space="preserve"> </w:t>
      </w:r>
      <w:r>
        <w:rPr>
          <w:rFonts w:hAnsi="Aparajita"/>
          <w:b/>
          <w:bCs/>
          <w:color w:val="000000"/>
          <w:lang w:bidi="hi-IN"/>
        </w:rPr>
        <w:t>और</w:t>
      </w:r>
      <w:r>
        <w:rPr>
          <w:rFonts w:hAnsi="Aparajita"/>
          <w:b/>
          <w:bCs/>
          <w:color w:val="000000"/>
          <w:lang w:bidi="hi-IN"/>
        </w:rPr>
        <w:t xml:space="preserve"> </w:t>
      </w:r>
      <w:r>
        <w:rPr>
          <w:rFonts w:hAnsi="Aparajita"/>
          <w:b/>
          <w:bCs/>
          <w:color w:val="000000"/>
          <w:lang w:bidi="hi-IN"/>
        </w:rPr>
        <w:t>एक</w:t>
      </w:r>
      <w:r>
        <w:rPr>
          <w:rFonts w:hAnsi="Aparajita"/>
          <w:b/>
          <w:bCs/>
          <w:color w:val="000000"/>
          <w:lang w:bidi="hi-IN"/>
        </w:rPr>
        <w:t xml:space="preserve"> </w:t>
      </w:r>
      <w:r>
        <w:rPr>
          <w:rFonts w:hAnsi="Aparajita"/>
          <w:b/>
          <w:bCs/>
          <w:color w:val="000000"/>
          <w:lang w:bidi="hi-IN"/>
        </w:rPr>
        <w:t>दूसरे</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सहयोग</w:t>
      </w:r>
      <w:r>
        <w:rPr>
          <w:rFonts w:hAnsi="Aparajita"/>
          <w:b/>
          <w:bCs/>
          <w:color w:val="000000"/>
          <w:lang w:bidi="hi-IN"/>
        </w:rPr>
        <w:t xml:space="preserve"> </w:t>
      </w:r>
      <w:r>
        <w:rPr>
          <w:rFonts w:hAnsi="Aparajita"/>
          <w:b/>
          <w:bCs/>
          <w:color w:val="000000"/>
          <w:lang w:bidi="hi-IN"/>
        </w:rPr>
        <w:t>करना</w:t>
      </w:r>
      <w:r>
        <w:rPr>
          <w:rFonts w:hAnsi="Aparajita"/>
          <w:b/>
          <w:bCs/>
          <w:color w:val="000000"/>
          <w:lang w:bidi="hi-IN"/>
        </w:rPr>
        <w:t xml:space="preserve"> </w:t>
      </w:r>
      <w:r>
        <w:rPr>
          <w:rFonts w:hAnsi="Aparajita"/>
          <w:b/>
          <w:bCs/>
          <w:color w:val="000000"/>
          <w:lang w:bidi="hi-IN"/>
        </w:rPr>
        <w:t>जैसी</w:t>
      </w:r>
      <w:r>
        <w:rPr>
          <w:rFonts w:hAnsi="Aparajita"/>
          <w:b/>
          <w:bCs/>
          <w:color w:val="000000"/>
          <w:lang w:bidi="hi-IN"/>
        </w:rPr>
        <w:t xml:space="preserve"> </w:t>
      </w:r>
      <w:r>
        <w:rPr>
          <w:rFonts w:hAnsi="Aparajita"/>
          <w:b/>
          <w:bCs/>
          <w:color w:val="000000"/>
          <w:lang w:bidi="hi-IN"/>
        </w:rPr>
        <w:t>विशेषताएं</w:t>
      </w:r>
      <w:r>
        <w:rPr>
          <w:rFonts w:hAnsi="Aparajita"/>
          <w:b/>
          <w:bCs/>
          <w:color w:val="000000"/>
          <w:lang w:bidi="hi-IN"/>
        </w:rPr>
        <w:t xml:space="preserve"> </w:t>
      </w:r>
      <w:r>
        <w:rPr>
          <w:rFonts w:hAnsi="Aparajita"/>
          <w:b/>
          <w:bCs/>
          <w:color w:val="000000"/>
          <w:lang w:bidi="hi-IN"/>
        </w:rPr>
        <w:t>हैं</w:t>
      </w:r>
      <w:r>
        <w:rPr>
          <w:rFonts w:hAnsi="Aparajita"/>
          <w:b/>
          <w:bCs/>
          <w:color w:val="000000"/>
          <w:cs/>
          <w:lang w:bidi="hi-IN"/>
        </w:rPr>
        <w:t>।</w:t>
      </w:r>
      <w:r>
        <w:rPr>
          <w:rFonts w:hAnsi="Aparajita"/>
          <w:b/>
          <w:bCs/>
          <w:color w:val="000000"/>
          <w:lang w:bidi="hi-IN"/>
        </w:rPr>
        <w:t>प्राथमिक</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जिसमें</w:t>
      </w:r>
      <w:r>
        <w:rPr>
          <w:rFonts w:hAnsi="Aparajita"/>
          <w:b/>
          <w:bCs/>
          <w:color w:val="000000"/>
          <w:lang w:bidi="hi-IN"/>
        </w:rPr>
        <w:t xml:space="preserve"> </w:t>
      </w:r>
      <w:r>
        <w:rPr>
          <w:rFonts w:hAnsi="Aparajita"/>
          <w:b/>
          <w:bCs/>
          <w:color w:val="000000"/>
          <w:lang w:bidi="hi-IN"/>
        </w:rPr>
        <w:t>सदस्य</w:t>
      </w:r>
      <w:r>
        <w:rPr>
          <w:rFonts w:hAnsi="Aparajita"/>
          <w:b/>
          <w:bCs/>
          <w:color w:val="000000"/>
          <w:lang w:bidi="hi-IN"/>
        </w:rPr>
        <w:t xml:space="preserve"> </w:t>
      </w:r>
      <w:r>
        <w:rPr>
          <w:rFonts w:hAnsi="Aparajita"/>
          <w:b/>
          <w:bCs/>
          <w:color w:val="000000"/>
          <w:lang w:bidi="hi-IN"/>
        </w:rPr>
        <w:t>कनिष्ठ</w:t>
      </w:r>
      <w:r>
        <w:rPr>
          <w:rFonts w:hAnsi="Aparajita"/>
          <w:b/>
          <w:bCs/>
          <w:color w:val="000000"/>
          <w:lang w:bidi="hi-IN"/>
        </w:rPr>
        <w:t xml:space="preserve"> </w:t>
      </w:r>
      <w:r>
        <w:rPr>
          <w:rFonts w:hAnsi="Aparajita"/>
          <w:b/>
          <w:bCs/>
          <w:color w:val="000000"/>
          <w:lang w:bidi="hi-IN"/>
        </w:rPr>
        <w:t>व्यक्तिगत</w:t>
      </w:r>
      <w:r>
        <w:rPr>
          <w:rFonts w:hAnsi="Aparajita"/>
          <w:b/>
          <w:bCs/>
          <w:color w:val="000000"/>
          <w:lang w:bidi="hi-IN"/>
        </w:rPr>
        <w:t xml:space="preserve"> </w:t>
      </w:r>
      <w:r>
        <w:rPr>
          <w:rFonts w:hAnsi="Aparajita"/>
          <w:b/>
          <w:bCs/>
          <w:color w:val="000000"/>
          <w:lang w:bidi="hi-IN"/>
        </w:rPr>
        <w:t>नजदीकी</w:t>
      </w:r>
      <w:r>
        <w:rPr>
          <w:rFonts w:hAnsi="Aparajita"/>
          <w:b/>
          <w:bCs/>
          <w:color w:val="000000"/>
          <w:lang w:bidi="hi-IN"/>
        </w:rPr>
        <w:t xml:space="preserve"> </w:t>
      </w:r>
      <w:r>
        <w:rPr>
          <w:rFonts w:hAnsi="Aparajita"/>
          <w:b/>
          <w:bCs/>
          <w:color w:val="000000"/>
          <w:lang w:bidi="hi-IN"/>
        </w:rPr>
        <w:t>और</w:t>
      </w:r>
      <w:r>
        <w:rPr>
          <w:rFonts w:hAnsi="Aparajita"/>
          <w:b/>
          <w:bCs/>
          <w:color w:val="000000"/>
          <w:lang w:bidi="hi-IN"/>
        </w:rPr>
        <w:t xml:space="preserve"> </w:t>
      </w:r>
      <w:r>
        <w:rPr>
          <w:rFonts w:hAnsi="Aparajita"/>
          <w:b/>
          <w:bCs/>
          <w:color w:val="000000"/>
          <w:lang w:bidi="hi-IN"/>
        </w:rPr>
        <w:t>स्थाई</w:t>
      </w:r>
      <w:r>
        <w:rPr>
          <w:rFonts w:hAnsi="Aparajita"/>
          <w:b/>
          <w:bCs/>
          <w:color w:val="000000"/>
          <w:lang w:bidi="hi-IN"/>
        </w:rPr>
        <w:t xml:space="preserve"> </w:t>
      </w:r>
      <w:r>
        <w:rPr>
          <w:rFonts w:hAnsi="Aparajita"/>
          <w:b/>
          <w:bCs/>
          <w:color w:val="000000"/>
          <w:lang w:bidi="hi-IN"/>
        </w:rPr>
        <w:t>संबंध</w:t>
      </w:r>
      <w:r>
        <w:rPr>
          <w:rFonts w:hAnsi="Aparajita"/>
          <w:b/>
          <w:bCs/>
          <w:color w:val="000000"/>
          <w:lang w:bidi="hi-IN"/>
        </w:rPr>
        <w:t xml:space="preserve"> </w:t>
      </w:r>
      <w:r>
        <w:rPr>
          <w:rFonts w:hAnsi="Aparajita"/>
          <w:b/>
          <w:bCs/>
          <w:color w:val="000000"/>
          <w:lang w:bidi="hi-IN"/>
        </w:rPr>
        <w:t>बने</w:t>
      </w:r>
      <w:r>
        <w:rPr>
          <w:rFonts w:hAnsi="Aparajita"/>
          <w:b/>
          <w:bCs/>
          <w:color w:val="000000"/>
          <w:lang w:bidi="hi-IN"/>
        </w:rPr>
        <w:t xml:space="preserve"> </w:t>
      </w:r>
      <w:r>
        <w:rPr>
          <w:rFonts w:hAnsi="Aparajita"/>
          <w:b/>
          <w:bCs/>
          <w:color w:val="000000"/>
          <w:lang w:bidi="hi-IN"/>
        </w:rPr>
        <w:t>रहते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अर्थात</w:t>
      </w:r>
      <w:r>
        <w:rPr>
          <w:rFonts w:hAnsi="Aparajita"/>
          <w:b/>
          <w:bCs/>
          <w:color w:val="000000"/>
          <w:lang w:bidi="hi-IN"/>
        </w:rPr>
        <w:t xml:space="preserve"> </w:t>
      </w:r>
      <w:r>
        <w:rPr>
          <w:rFonts w:hAnsi="Aparajita"/>
          <w:b/>
          <w:bCs/>
          <w:color w:val="000000"/>
          <w:lang w:bidi="hi-IN"/>
        </w:rPr>
        <w:t>परिवार</w:t>
      </w:r>
      <w:r>
        <w:rPr>
          <w:rFonts w:hAnsi="Aparajita"/>
          <w:b/>
          <w:bCs/>
          <w:color w:val="000000"/>
          <w:lang w:bidi="hi-IN"/>
        </w:rPr>
        <w:t xml:space="preserve"> </w:t>
      </w:r>
      <w:r>
        <w:rPr>
          <w:rFonts w:hAnsi="Aparajita"/>
          <w:b/>
          <w:bCs/>
          <w:color w:val="000000"/>
          <w:lang w:bidi="hi-IN"/>
        </w:rPr>
        <w:t>पड़ोसी</w:t>
      </w:r>
      <w:r>
        <w:rPr>
          <w:rFonts w:hAnsi="Aparajita"/>
          <w:b/>
          <w:bCs/>
          <w:color w:val="000000"/>
          <w:lang w:bidi="hi-IN"/>
        </w:rPr>
        <w:t xml:space="preserve"> </w:t>
      </w:r>
      <w:r>
        <w:rPr>
          <w:rFonts w:hAnsi="Aparajita"/>
          <w:b/>
          <w:bCs/>
          <w:color w:val="000000"/>
          <w:lang w:bidi="hi-IN"/>
        </w:rPr>
        <w:t>साथ</w:t>
      </w:r>
      <w:r>
        <w:rPr>
          <w:rFonts w:hAnsi="Aparajita"/>
          <w:b/>
          <w:bCs/>
          <w:color w:val="000000"/>
          <w:lang w:bidi="hi-IN"/>
        </w:rPr>
        <w:t xml:space="preserve"> </w:t>
      </w:r>
      <w:r>
        <w:rPr>
          <w:rFonts w:hAnsi="Aparajita"/>
          <w:b/>
          <w:bCs/>
          <w:color w:val="000000"/>
          <w:lang w:bidi="hi-IN"/>
        </w:rPr>
        <w:t>काम</w:t>
      </w:r>
      <w:r>
        <w:rPr>
          <w:rFonts w:hAnsi="Aparajita"/>
          <w:b/>
          <w:bCs/>
          <w:color w:val="000000"/>
          <w:lang w:bidi="hi-IN"/>
        </w:rPr>
        <w:t xml:space="preserve"> </w:t>
      </w:r>
      <w:r>
        <w:rPr>
          <w:rFonts w:hAnsi="Aparajita"/>
          <w:b/>
          <w:bCs/>
          <w:color w:val="000000"/>
          <w:lang w:bidi="hi-IN"/>
        </w:rPr>
        <w:t>करने</w:t>
      </w:r>
      <w:r>
        <w:rPr>
          <w:rFonts w:hAnsi="Aparajita"/>
          <w:b/>
          <w:bCs/>
          <w:color w:val="000000"/>
          <w:lang w:bidi="hi-IN"/>
        </w:rPr>
        <w:t xml:space="preserve"> </w:t>
      </w:r>
      <w:r>
        <w:rPr>
          <w:rFonts w:hAnsi="Aparajita"/>
          <w:b/>
          <w:bCs/>
          <w:color w:val="000000"/>
          <w:lang w:bidi="hi-IN"/>
        </w:rPr>
        <w:t>वाले</w:t>
      </w:r>
      <w:r>
        <w:rPr>
          <w:rFonts w:hAnsi="Aparajita"/>
          <w:b/>
          <w:bCs/>
          <w:color w:val="000000"/>
          <w:lang w:bidi="hi-IN"/>
        </w:rPr>
        <w:t xml:space="preserve"> </w:t>
      </w:r>
      <w:r>
        <w:rPr>
          <w:rFonts w:hAnsi="Aparajita"/>
          <w:b/>
          <w:bCs/>
          <w:color w:val="000000"/>
          <w:lang w:bidi="hi-IN"/>
        </w:rPr>
        <w:t>इत्यादि</w:t>
      </w:r>
      <w:r>
        <w:rPr>
          <w:rFonts w:hAnsi="Aparajita"/>
          <w:b/>
          <w:bCs/>
          <w:color w:val="000000"/>
          <w:cs/>
          <w:lang w:bidi="hi-IN"/>
        </w:rPr>
        <w:t>।</w:t>
      </w:r>
      <w:r>
        <w:rPr>
          <w:rFonts w:hAnsi="Aparajita"/>
          <w:b/>
          <w:bCs/>
          <w:color w:val="000000"/>
          <w:lang w:bidi="hi-IN"/>
        </w:rPr>
        <w:t xml:space="preserve"> </w:t>
      </w:r>
      <w:r>
        <w:rPr>
          <w:rFonts w:hAnsi="Aparajita"/>
          <w:b/>
          <w:bCs/>
          <w:color w:val="000000"/>
          <w:lang w:bidi="hi-IN"/>
        </w:rPr>
        <w:t>यहां</w:t>
      </w:r>
      <w:r>
        <w:rPr>
          <w:rFonts w:hAnsi="Aparajita"/>
          <w:b/>
          <w:bCs/>
          <w:color w:val="000000"/>
          <w:lang w:bidi="hi-IN"/>
        </w:rPr>
        <w:t xml:space="preserve"> </w:t>
      </w:r>
      <w:r>
        <w:rPr>
          <w:rFonts w:hAnsi="Aparajita"/>
          <w:b/>
          <w:bCs/>
          <w:color w:val="000000"/>
          <w:lang w:bidi="hi-IN"/>
        </w:rPr>
        <w:t>पर</w:t>
      </w:r>
      <w:r>
        <w:rPr>
          <w:rFonts w:hAnsi="Aparajita"/>
          <w:b/>
          <w:bCs/>
          <w:color w:val="000000"/>
          <w:lang w:bidi="hi-IN"/>
        </w:rPr>
        <w:t xml:space="preserve"> </w:t>
      </w:r>
      <w:r>
        <w:rPr>
          <w:rFonts w:hAnsi="Aparajita"/>
          <w:b/>
          <w:bCs/>
          <w:color w:val="000000"/>
          <w:lang w:bidi="hi-IN"/>
        </w:rPr>
        <w:t>सदस्य</w:t>
      </w:r>
      <w:r>
        <w:rPr>
          <w:rFonts w:hAnsi="Aparajita"/>
          <w:b/>
          <w:bCs/>
          <w:color w:val="000000"/>
          <w:lang w:bidi="hi-IN"/>
        </w:rPr>
        <w:t xml:space="preserve"> </w:t>
      </w:r>
      <w:r>
        <w:rPr>
          <w:rFonts w:hAnsi="Aparajita"/>
          <w:b/>
          <w:bCs/>
          <w:color w:val="000000"/>
          <w:lang w:bidi="hi-IN"/>
        </w:rPr>
        <w:t>एक</w:t>
      </w:r>
      <w:r>
        <w:rPr>
          <w:rFonts w:hAnsi="Aparajita"/>
          <w:b/>
          <w:bCs/>
          <w:color w:val="000000"/>
          <w:lang w:bidi="hi-IN"/>
        </w:rPr>
        <w:t xml:space="preserve"> </w:t>
      </w:r>
      <w:r>
        <w:rPr>
          <w:rFonts w:hAnsi="Aparajita"/>
          <w:b/>
          <w:bCs/>
          <w:color w:val="000000"/>
          <w:lang w:bidi="hi-IN"/>
        </w:rPr>
        <w:t>दूसरे</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अच्छी</w:t>
      </w:r>
      <w:r>
        <w:rPr>
          <w:rFonts w:hAnsi="Aparajita"/>
          <w:b/>
          <w:bCs/>
          <w:color w:val="000000"/>
          <w:lang w:bidi="hi-IN"/>
        </w:rPr>
        <w:t xml:space="preserve"> </w:t>
      </w:r>
      <w:r>
        <w:rPr>
          <w:rFonts w:hAnsi="Aparajita"/>
          <w:b/>
          <w:bCs/>
          <w:color w:val="000000"/>
          <w:lang w:bidi="hi-IN"/>
        </w:rPr>
        <w:t>तरह</w:t>
      </w:r>
      <w:r>
        <w:rPr>
          <w:rFonts w:hAnsi="Aparajita"/>
          <w:b/>
          <w:bCs/>
          <w:color w:val="000000"/>
          <w:lang w:bidi="hi-IN"/>
        </w:rPr>
        <w:t xml:space="preserve"> </w:t>
      </w: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जानते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तथा</w:t>
      </w:r>
      <w:r>
        <w:rPr>
          <w:rFonts w:hAnsi="Aparajita"/>
          <w:b/>
          <w:bCs/>
          <w:color w:val="000000"/>
          <w:lang w:bidi="hi-IN"/>
        </w:rPr>
        <w:t xml:space="preserve"> </w:t>
      </w:r>
      <w:r>
        <w:rPr>
          <w:rFonts w:hAnsi="Aparajita"/>
          <w:b/>
          <w:bCs/>
          <w:color w:val="000000"/>
          <w:lang w:bidi="hi-IN"/>
        </w:rPr>
        <w:t>एक</w:t>
      </w:r>
      <w:r>
        <w:rPr>
          <w:rFonts w:hAnsi="Aparajita"/>
          <w:b/>
          <w:bCs/>
          <w:color w:val="000000"/>
          <w:lang w:bidi="hi-IN"/>
        </w:rPr>
        <w:t xml:space="preserve"> </w:t>
      </w:r>
      <w:r>
        <w:rPr>
          <w:rFonts w:hAnsi="Aparajita"/>
          <w:b/>
          <w:bCs/>
          <w:color w:val="000000"/>
          <w:lang w:bidi="hi-IN"/>
        </w:rPr>
        <w:t>दूसरे</w:t>
      </w:r>
      <w:r>
        <w:rPr>
          <w:rFonts w:hAnsi="Aparajita"/>
          <w:b/>
          <w:bCs/>
          <w:color w:val="000000"/>
          <w:lang w:bidi="hi-IN"/>
        </w:rPr>
        <w:t xml:space="preserve"> </w:t>
      </w: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प्रभावित</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और</w:t>
      </w:r>
      <w:r>
        <w:rPr>
          <w:rFonts w:hAnsi="Aparajita"/>
          <w:b/>
          <w:bCs/>
          <w:color w:val="000000"/>
          <w:lang w:bidi="hi-IN"/>
        </w:rPr>
        <w:t xml:space="preserve"> </w:t>
      </w:r>
      <w:r>
        <w:rPr>
          <w:rFonts w:hAnsi="Aparajita"/>
          <w:b/>
          <w:bCs/>
          <w:color w:val="000000"/>
          <w:lang w:bidi="hi-IN"/>
        </w:rPr>
        <w:t>परस्पर</w:t>
      </w:r>
      <w:r>
        <w:rPr>
          <w:rFonts w:hAnsi="Aparajita"/>
          <w:b/>
          <w:bCs/>
          <w:color w:val="000000"/>
          <w:lang w:bidi="hi-IN"/>
        </w:rPr>
        <w:t xml:space="preserve"> </w:t>
      </w:r>
      <w:r>
        <w:rPr>
          <w:rFonts w:hAnsi="Aparajita"/>
          <w:b/>
          <w:bCs/>
          <w:color w:val="000000"/>
          <w:lang w:bidi="hi-IN"/>
        </w:rPr>
        <w:t>संबंधों</w:t>
      </w:r>
      <w:r>
        <w:rPr>
          <w:rFonts w:hAnsi="Aparajita"/>
          <w:b/>
          <w:bCs/>
          <w:color w:val="000000"/>
          <w:lang w:bidi="hi-IN"/>
        </w:rPr>
        <w:t xml:space="preserve"> </w:t>
      </w: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जुड़े</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ऐसा</w:t>
      </w:r>
      <w:r>
        <w:rPr>
          <w:rFonts w:hAnsi="Aparajita"/>
          <w:b/>
          <w:bCs/>
          <w:color w:val="000000"/>
          <w:lang w:bidi="hi-IN"/>
        </w:rPr>
        <w:t xml:space="preserve"> </w:t>
      </w:r>
      <w:r>
        <w:rPr>
          <w:rFonts w:hAnsi="Aparajita"/>
          <w:b/>
          <w:bCs/>
          <w:color w:val="000000"/>
          <w:lang w:bidi="hi-IN"/>
        </w:rPr>
        <w:t>महसूस</w:t>
      </w:r>
      <w:r>
        <w:rPr>
          <w:rFonts w:hAnsi="Aparajita"/>
          <w:b/>
          <w:bCs/>
          <w:color w:val="000000"/>
          <w:lang w:bidi="hi-IN"/>
        </w:rPr>
        <w:t xml:space="preserve"> </w:t>
      </w:r>
      <w:r>
        <w:rPr>
          <w:rFonts w:hAnsi="Aparajita"/>
          <w:b/>
          <w:bCs/>
          <w:color w:val="000000"/>
          <w:lang w:bidi="hi-IN"/>
        </w:rPr>
        <w:t>करते</w:t>
      </w:r>
      <w:r>
        <w:rPr>
          <w:rFonts w:hAnsi="Aparajita"/>
          <w:b/>
          <w:bCs/>
          <w:color w:val="000000"/>
          <w:lang w:bidi="hi-IN"/>
        </w:rPr>
        <w:t xml:space="preserve"> </w:t>
      </w:r>
      <w:r>
        <w:rPr>
          <w:rFonts w:hAnsi="Aparajita"/>
          <w:b/>
          <w:bCs/>
          <w:color w:val="000000"/>
          <w:lang w:bidi="hi-IN"/>
        </w:rPr>
        <w:t>हैं</w:t>
      </w:r>
      <w:r>
        <w:rPr>
          <w:rFonts w:hAnsi="Aparajita"/>
          <w:b/>
          <w:bCs/>
          <w:color w:val="000000"/>
          <w:cs/>
          <w:lang w:bidi="hi-IN"/>
        </w:rPr>
        <w:t>।</w:t>
      </w:r>
      <w:r>
        <w:rPr>
          <w:rFonts w:hAnsi="Aparajita"/>
          <w:b/>
          <w:bCs/>
          <w:color w:val="000000"/>
          <w:lang w:bidi="hi-IN"/>
        </w:rPr>
        <w:t>दूसरी</w:t>
      </w:r>
      <w:r>
        <w:rPr>
          <w:rFonts w:hAnsi="Aparajita"/>
          <w:b/>
          <w:bCs/>
          <w:color w:val="000000"/>
          <w:lang w:bidi="hi-IN"/>
        </w:rPr>
        <w:t xml:space="preserve"> </w:t>
      </w:r>
      <w:r>
        <w:rPr>
          <w:rFonts w:hAnsi="Aparajita"/>
          <w:b/>
          <w:bCs/>
          <w:color w:val="000000"/>
          <w:lang w:bidi="hi-IN"/>
        </w:rPr>
        <w:t>और</w:t>
      </w:r>
      <w:r>
        <w:rPr>
          <w:rFonts w:hAnsi="Aparajita"/>
          <w:b/>
          <w:bCs/>
          <w:color w:val="000000"/>
          <w:lang w:bidi="hi-IN"/>
        </w:rPr>
        <w:t xml:space="preserve"> </w:t>
      </w:r>
      <w:r>
        <w:rPr>
          <w:rFonts w:hAnsi="Aparajita"/>
          <w:b/>
          <w:bCs/>
          <w:color w:val="000000"/>
          <w:lang w:bidi="hi-IN"/>
        </w:rPr>
        <w:t>दीप</w:t>
      </w:r>
      <w:r>
        <w:rPr>
          <w:rFonts w:hAnsi="Aparajita"/>
          <w:b/>
          <w:bCs/>
          <w:color w:val="000000"/>
          <w:lang w:bidi="hi-IN"/>
        </w:rPr>
        <w:t xml:space="preserve"> </w:t>
      </w:r>
      <w:r>
        <w:rPr>
          <w:rFonts w:hAnsi="Aparajita"/>
          <w:b/>
          <w:bCs/>
          <w:color w:val="000000"/>
          <w:lang w:bidi="hi-IN"/>
        </w:rPr>
        <w:t>सम</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संघात्मक</w:t>
      </w:r>
      <w:r>
        <w:rPr>
          <w:rFonts w:hAnsi="Aparajita"/>
          <w:b/>
          <w:bCs/>
          <w:color w:val="000000"/>
          <w:lang w:bidi="hi-IN"/>
        </w:rPr>
        <w:t xml:space="preserve"> </w:t>
      </w:r>
      <w:r>
        <w:rPr>
          <w:rFonts w:hAnsi="Aparajita"/>
          <w:b/>
          <w:bCs/>
          <w:color w:val="000000"/>
          <w:lang w:bidi="hi-IN"/>
        </w:rPr>
        <w:t>संबंध</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और</w:t>
      </w:r>
      <w:r>
        <w:rPr>
          <w:rFonts w:hAnsi="Aparajita"/>
          <w:b/>
          <w:bCs/>
          <w:color w:val="000000"/>
          <w:lang w:bidi="hi-IN"/>
        </w:rPr>
        <w:t xml:space="preserve"> </w:t>
      </w:r>
      <w:r>
        <w:rPr>
          <w:rFonts w:hAnsi="Aparajita"/>
          <w:b/>
          <w:bCs/>
          <w:color w:val="000000"/>
          <w:lang w:bidi="hi-IN"/>
        </w:rPr>
        <w:t>अप्रत्यक्ष</w:t>
      </w:r>
      <w:r>
        <w:rPr>
          <w:rFonts w:hAnsi="Aparajita"/>
          <w:b/>
          <w:bCs/>
          <w:color w:val="000000"/>
          <w:lang w:bidi="hi-IN"/>
        </w:rPr>
        <w:t xml:space="preserve"> </w:t>
      </w:r>
      <w:r>
        <w:rPr>
          <w:rFonts w:hAnsi="Aparajita"/>
          <w:b/>
          <w:bCs/>
          <w:color w:val="000000"/>
          <w:lang w:bidi="hi-IN"/>
        </w:rPr>
        <w:t>रूप</w:t>
      </w:r>
      <w:r>
        <w:rPr>
          <w:rFonts w:hAnsi="Aparajita"/>
          <w:b/>
          <w:bCs/>
          <w:color w:val="000000"/>
          <w:lang w:bidi="hi-IN"/>
        </w:rPr>
        <w:t xml:space="preserve"> </w:t>
      </w: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संचालन</w:t>
      </w:r>
      <w:r>
        <w:rPr>
          <w:rFonts w:hAnsi="Aparajita"/>
          <w:b/>
          <w:bCs/>
          <w:color w:val="000000"/>
          <w:lang w:bidi="hi-IN"/>
        </w:rPr>
        <w:t xml:space="preserve"> </w:t>
      </w:r>
      <w:r>
        <w:rPr>
          <w:rFonts w:hAnsi="Aparajita"/>
          <w:b/>
          <w:bCs/>
          <w:color w:val="000000"/>
          <w:lang w:bidi="hi-IN"/>
        </w:rPr>
        <w:t>करते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इसकी</w:t>
      </w:r>
      <w:r>
        <w:rPr>
          <w:rFonts w:hAnsi="Aparajita"/>
          <w:b/>
          <w:bCs/>
          <w:color w:val="000000"/>
          <w:lang w:bidi="hi-IN"/>
        </w:rPr>
        <w:t xml:space="preserve"> </w:t>
      </w:r>
      <w:r>
        <w:rPr>
          <w:rFonts w:hAnsi="Aparajita"/>
          <w:b/>
          <w:bCs/>
          <w:color w:val="000000"/>
          <w:lang w:bidi="hi-IN"/>
        </w:rPr>
        <w:t>तुलना</w:t>
      </w:r>
      <w:r>
        <w:rPr>
          <w:rFonts w:hAnsi="Aparajita"/>
          <w:b/>
          <w:bCs/>
          <w:color w:val="000000"/>
          <w:lang w:bidi="hi-IN"/>
        </w:rPr>
        <w:t xml:space="preserve"> </w:t>
      </w:r>
      <w:r>
        <w:rPr>
          <w:rFonts w:hAnsi="Aparajita"/>
          <w:b/>
          <w:bCs/>
          <w:color w:val="000000"/>
          <w:lang w:bidi="hi-IN"/>
        </w:rPr>
        <w:t>में</w:t>
      </w:r>
      <w:r>
        <w:rPr>
          <w:rFonts w:hAnsi="Aparajita"/>
          <w:b/>
          <w:bCs/>
          <w:color w:val="000000"/>
          <w:lang w:bidi="hi-IN"/>
        </w:rPr>
        <w:t xml:space="preserve"> </w:t>
      </w:r>
      <w:r>
        <w:rPr>
          <w:rFonts w:hAnsi="Aparajita"/>
          <w:b/>
          <w:bCs/>
          <w:color w:val="000000"/>
          <w:lang w:bidi="hi-IN"/>
        </w:rPr>
        <w:t>व्यापक</w:t>
      </w:r>
      <w:r>
        <w:rPr>
          <w:rFonts w:hAnsi="Aparajita"/>
          <w:b/>
          <w:bCs/>
          <w:color w:val="000000"/>
          <w:lang w:bidi="hi-IN"/>
        </w:rPr>
        <w:t xml:space="preserve"> </w:t>
      </w:r>
      <w:r>
        <w:rPr>
          <w:rFonts w:hAnsi="Aparajita"/>
          <w:b/>
          <w:bCs/>
          <w:color w:val="000000"/>
          <w:lang w:bidi="hi-IN"/>
        </w:rPr>
        <w:t>अस्थाई</w:t>
      </w:r>
      <w:r>
        <w:rPr>
          <w:rFonts w:hAnsi="Aparajita"/>
          <w:b/>
          <w:bCs/>
          <w:color w:val="000000"/>
          <w:lang w:bidi="hi-IN"/>
        </w:rPr>
        <w:t xml:space="preserve"> </w:t>
      </w:r>
      <w:r>
        <w:rPr>
          <w:rFonts w:hAnsi="Aparajita"/>
          <w:b/>
          <w:bCs/>
          <w:color w:val="000000"/>
          <w:lang w:bidi="hi-IN"/>
        </w:rPr>
        <w:t>अनजान</w:t>
      </w:r>
      <w:r>
        <w:rPr>
          <w:rFonts w:hAnsi="Aparajita"/>
          <w:b/>
          <w:bCs/>
          <w:color w:val="000000"/>
          <w:lang w:bidi="hi-IN"/>
        </w:rPr>
        <w:t xml:space="preserve"> </w:t>
      </w:r>
      <w:r>
        <w:rPr>
          <w:rFonts w:hAnsi="Aparajita"/>
          <w:b/>
          <w:bCs/>
          <w:color w:val="000000"/>
          <w:lang w:bidi="hi-IN"/>
        </w:rPr>
        <w:t>या</w:t>
      </w:r>
      <w:r>
        <w:rPr>
          <w:rFonts w:hAnsi="Aparajita"/>
          <w:b/>
          <w:bCs/>
          <w:color w:val="000000"/>
          <w:lang w:bidi="hi-IN"/>
        </w:rPr>
        <w:t xml:space="preserve"> </w:t>
      </w:r>
      <w:r>
        <w:rPr>
          <w:rFonts w:hAnsi="Aparajita"/>
          <w:b/>
          <w:bCs/>
          <w:color w:val="000000"/>
          <w:lang w:bidi="hi-IN"/>
        </w:rPr>
        <w:t>अनाम</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यह</w:t>
      </w:r>
      <w:r>
        <w:rPr>
          <w:rFonts w:hAnsi="Aparajita"/>
          <w:b/>
          <w:bCs/>
          <w:color w:val="000000"/>
          <w:lang w:bidi="hi-IN"/>
        </w:rPr>
        <w:t xml:space="preserve"> </w:t>
      </w:r>
      <w:r>
        <w:rPr>
          <w:rFonts w:hAnsi="Aparajita"/>
          <w:b/>
          <w:bCs/>
          <w:color w:val="000000"/>
          <w:lang w:bidi="hi-IN"/>
        </w:rPr>
        <w:t>औपचारिक</w:t>
      </w:r>
      <w:r>
        <w:rPr>
          <w:rFonts w:hAnsi="Aparajita"/>
          <w:b/>
          <w:bCs/>
          <w:color w:val="000000"/>
          <w:lang w:bidi="hi-IN"/>
        </w:rPr>
        <w:t xml:space="preserve"> </w:t>
      </w:r>
      <w:r>
        <w:rPr>
          <w:rFonts w:hAnsi="Aparajita"/>
          <w:b/>
          <w:bCs/>
          <w:color w:val="000000"/>
          <w:lang w:bidi="hi-IN"/>
        </w:rPr>
        <w:t>व्यक्ति</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भी</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जिसने</w:t>
      </w:r>
      <w:r>
        <w:rPr>
          <w:rFonts w:hAnsi="Aparajita"/>
          <w:b/>
          <w:bCs/>
          <w:color w:val="000000"/>
          <w:lang w:bidi="hi-IN"/>
        </w:rPr>
        <w:t xml:space="preserve"> </w:t>
      </w:r>
      <w:r>
        <w:rPr>
          <w:rFonts w:hAnsi="Aparajita"/>
          <w:b/>
          <w:bCs/>
          <w:color w:val="000000"/>
          <w:lang w:bidi="hi-IN"/>
        </w:rPr>
        <w:t>बहुत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आंसी</w:t>
      </w:r>
      <w:r>
        <w:rPr>
          <w:rFonts w:hAnsi="Aparajita"/>
          <w:b/>
          <w:bCs/>
          <w:color w:val="000000"/>
          <w:lang w:bidi="hi-IN"/>
        </w:rPr>
        <w:t xml:space="preserve"> </w:t>
      </w:r>
      <w:r>
        <w:rPr>
          <w:rFonts w:hAnsi="Aparajita"/>
          <w:b/>
          <w:bCs/>
          <w:color w:val="000000"/>
          <w:lang w:bidi="hi-IN"/>
        </w:rPr>
        <w:t>घनिष्ठता</w:t>
      </w:r>
      <w:r>
        <w:rPr>
          <w:rFonts w:hAnsi="Aparajita"/>
          <w:b/>
          <w:bCs/>
          <w:color w:val="000000"/>
          <w:lang w:bidi="hi-IN"/>
        </w:rPr>
        <w:t xml:space="preserve"> </w:t>
      </w:r>
      <w:r>
        <w:rPr>
          <w:rFonts w:hAnsi="Aparajita"/>
          <w:b/>
          <w:bCs/>
          <w:color w:val="000000"/>
          <w:lang w:bidi="hi-IN"/>
        </w:rPr>
        <w:t>या</w:t>
      </w:r>
      <w:r>
        <w:rPr>
          <w:rFonts w:hAnsi="Aparajita"/>
          <w:b/>
          <w:bCs/>
          <w:color w:val="000000"/>
          <w:lang w:bidi="hi-IN"/>
        </w:rPr>
        <w:t xml:space="preserve"> </w:t>
      </w:r>
      <w:r>
        <w:rPr>
          <w:rFonts w:hAnsi="Aparajita"/>
          <w:b/>
          <w:bCs/>
          <w:color w:val="000000"/>
          <w:lang w:bidi="hi-IN"/>
        </w:rPr>
        <w:t>आपसी</w:t>
      </w:r>
      <w:r>
        <w:rPr>
          <w:rFonts w:hAnsi="Aparajita"/>
          <w:b/>
          <w:bCs/>
          <w:color w:val="000000"/>
          <w:lang w:bidi="hi-IN"/>
        </w:rPr>
        <w:t xml:space="preserve"> </w:t>
      </w:r>
      <w:r>
        <w:rPr>
          <w:rFonts w:hAnsi="Aparajita"/>
          <w:b/>
          <w:bCs/>
          <w:color w:val="000000"/>
          <w:lang w:bidi="hi-IN"/>
        </w:rPr>
        <w:t>समझ</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तथा</w:t>
      </w:r>
      <w:r>
        <w:rPr>
          <w:rFonts w:hAnsi="Aparajita"/>
          <w:b/>
          <w:bCs/>
          <w:color w:val="000000"/>
          <w:lang w:bidi="hi-IN"/>
        </w:rPr>
        <w:t xml:space="preserve"> </w:t>
      </w:r>
      <w:r>
        <w:rPr>
          <w:rFonts w:hAnsi="Aparajita"/>
          <w:b/>
          <w:bCs/>
          <w:color w:val="000000"/>
          <w:lang w:bidi="hi-IN"/>
        </w:rPr>
        <w:t>यह</w:t>
      </w:r>
      <w:r>
        <w:rPr>
          <w:rFonts w:hAnsi="Aparajita"/>
          <w:b/>
          <w:bCs/>
          <w:color w:val="000000"/>
          <w:lang w:bidi="hi-IN"/>
        </w:rPr>
        <w:t xml:space="preserve"> </w:t>
      </w:r>
      <w:r>
        <w:rPr>
          <w:rFonts w:hAnsi="Aparajita"/>
          <w:b/>
          <w:bCs/>
          <w:color w:val="000000"/>
          <w:lang w:bidi="hi-IN"/>
        </w:rPr>
        <w:t>कुछ</w:t>
      </w:r>
      <w:r>
        <w:rPr>
          <w:rFonts w:hAnsi="Aparajita"/>
          <w:b/>
          <w:bCs/>
          <w:color w:val="000000"/>
          <w:lang w:bidi="hi-IN"/>
        </w:rPr>
        <w:t xml:space="preserve"> </w:t>
      </w:r>
      <w:r>
        <w:rPr>
          <w:rFonts w:hAnsi="Aparajita"/>
          <w:b/>
          <w:bCs/>
          <w:color w:val="000000"/>
          <w:lang w:bidi="hi-IN"/>
        </w:rPr>
        <w:t>लाभ</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क्रियाकलाप</w:t>
      </w:r>
      <w:r>
        <w:rPr>
          <w:rFonts w:hAnsi="Aparajita"/>
          <w:b/>
          <w:bCs/>
          <w:color w:val="000000"/>
          <w:lang w:bidi="hi-IN"/>
        </w:rPr>
        <w:t xml:space="preserve"> </w:t>
      </w:r>
      <w:r>
        <w:rPr>
          <w:rFonts w:hAnsi="Aparajita"/>
          <w:b/>
          <w:bCs/>
          <w:color w:val="000000"/>
          <w:lang w:bidi="hi-IN"/>
        </w:rPr>
        <w:t>पर</w:t>
      </w:r>
      <w:r>
        <w:rPr>
          <w:rFonts w:hAnsi="Aparajita"/>
          <w:b/>
          <w:bCs/>
          <w:color w:val="000000"/>
          <w:lang w:bidi="hi-IN"/>
        </w:rPr>
        <w:t xml:space="preserve"> </w:t>
      </w:r>
      <w:r>
        <w:rPr>
          <w:rFonts w:hAnsi="Aparajita"/>
          <w:b/>
          <w:bCs/>
          <w:color w:val="000000"/>
          <w:lang w:bidi="hi-IN"/>
        </w:rPr>
        <w:t>आधारित</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तथा</w:t>
      </w:r>
      <w:r>
        <w:rPr>
          <w:rFonts w:hAnsi="Aparajita"/>
          <w:b/>
          <w:bCs/>
          <w:color w:val="000000"/>
          <w:lang w:bidi="hi-IN"/>
        </w:rPr>
        <w:t xml:space="preserve"> </w:t>
      </w:r>
      <w:r>
        <w:rPr>
          <w:rFonts w:hAnsi="Aparajita"/>
          <w:b/>
          <w:bCs/>
          <w:color w:val="000000"/>
          <w:lang w:bidi="hi-IN"/>
        </w:rPr>
        <w:t>इसके</w:t>
      </w:r>
      <w:r>
        <w:rPr>
          <w:rFonts w:hAnsi="Aparajita"/>
          <w:b/>
          <w:bCs/>
          <w:color w:val="000000"/>
          <w:lang w:bidi="hi-IN"/>
        </w:rPr>
        <w:t xml:space="preserve"> </w:t>
      </w:r>
      <w:r>
        <w:rPr>
          <w:rFonts w:hAnsi="Aparajita"/>
          <w:b/>
          <w:bCs/>
          <w:color w:val="000000"/>
          <w:lang w:bidi="hi-IN"/>
        </w:rPr>
        <w:t>कुछ</w:t>
      </w:r>
      <w:r>
        <w:rPr>
          <w:rFonts w:hAnsi="Aparajita"/>
          <w:b/>
          <w:bCs/>
          <w:color w:val="000000"/>
          <w:lang w:bidi="hi-IN"/>
        </w:rPr>
        <w:t xml:space="preserve"> </w:t>
      </w:r>
      <w:r>
        <w:rPr>
          <w:rFonts w:hAnsi="Aparajita"/>
          <w:b/>
          <w:bCs/>
          <w:color w:val="000000"/>
          <w:lang w:bidi="hi-IN"/>
        </w:rPr>
        <w:t>सदस्य</w:t>
      </w:r>
      <w:r>
        <w:rPr>
          <w:rFonts w:hAnsi="Aparajita"/>
          <w:b/>
          <w:bCs/>
          <w:color w:val="000000"/>
          <w:lang w:bidi="hi-IN"/>
        </w:rPr>
        <w:t xml:space="preserve"> </w:t>
      </w:r>
      <w:r>
        <w:rPr>
          <w:rFonts w:hAnsi="Aparajita"/>
          <w:b/>
          <w:bCs/>
          <w:color w:val="000000"/>
          <w:lang w:bidi="hi-IN"/>
        </w:rPr>
        <w:t>विशिष्ट</w:t>
      </w:r>
      <w:r>
        <w:rPr>
          <w:rFonts w:hAnsi="Aparajita"/>
          <w:b/>
          <w:bCs/>
          <w:color w:val="000000"/>
          <w:lang w:bidi="hi-IN"/>
        </w:rPr>
        <w:t xml:space="preserve"> </w:t>
      </w:r>
      <w:r>
        <w:rPr>
          <w:rFonts w:hAnsi="Aparajita"/>
          <w:b/>
          <w:bCs/>
          <w:color w:val="000000"/>
          <w:lang w:bidi="hi-IN"/>
        </w:rPr>
        <w:t>भूमिकाओं</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आधार</w:t>
      </w:r>
      <w:r>
        <w:rPr>
          <w:rFonts w:hAnsi="Aparajita"/>
          <w:b/>
          <w:bCs/>
          <w:color w:val="000000"/>
          <w:lang w:bidi="hi-IN"/>
        </w:rPr>
        <w:t xml:space="preserve"> </w:t>
      </w:r>
      <w:r>
        <w:rPr>
          <w:rFonts w:hAnsi="Aparajita"/>
          <w:b/>
          <w:bCs/>
          <w:color w:val="000000"/>
          <w:lang w:bidi="hi-IN"/>
        </w:rPr>
        <w:t>पर</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किया</w:t>
      </w:r>
      <w:r>
        <w:rPr>
          <w:rFonts w:hAnsi="Aparajita"/>
          <w:b/>
          <w:bCs/>
          <w:color w:val="000000"/>
          <w:lang w:bidi="hi-IN"/>
        </w:rPr>
        <w:t xml:space="preserve"> </w:t>
      </w:r>
      <w:r>
        <w:rPr>
          <w:rFonts w:hAnsi="Aparajita"/>
          <w:b/>
          <w:bCs/>
          <w:color w:val="000000"/>
          <w:lang w:bidi="hi-IN"/>
        </w:rPr>
        <w:t>कल</w:t>
      </w:r>
      <w:r>
        <w:rPr>
          <w:rFonts w:hAnsi="Aparajita"/>
          <w:b/>
          <w:bCs/>
          <w:color w:val="000000"/>
          <w:lang w:bidi="hi-IN"/>
        </w:rPr>
        <w:t xml:space="preserve"> </w:t>
      </w:r>
      <w:r>
        <w:rPr>
          <w:rFonts w:hAnsi="Aparajita"/>
          <w:b/>
          <w:bCs/>
          <w:color w:val="000000"/>
          <w:lang w:bidi="hi-IN"/>
        </w:rPr>
        <w:t>आप</w:t>
      </w:r>
      <w:r>
        <w:rPr>
          <w:rFonts w:hAnsi="Aparajita"/>
          <w:b/>
          <w:bCs/>
          <w:color w:val="000000"/>
          <w:lang w:bidi="hi-IN"/>
        </w:rPr>
        <w:t xml:space="preserve"> </w:t>
      </w:r>
      <w:r>
        <w:rPr>
          <w:rFonts w:hAnsi="Aparajita"/>
          <w:b/>
          <w:bCs/>
          <w:color w:val="000000"/>
          <w:lang w:bidi="hi-IN"/>
        </w:rPr>
        <w:t>करते</w:t>
      </w:r>
      <w:r>
        <w:rPr>
          <w:rFonts w:hAnsi="Aparajita"/>
          <w:b/>
          <w:bCs/>
          <w:color w:val="000000"/>
          <w:lang w:bidi="hi-IN"/>
        </w:rPr>
        <w:t xml:space="preserve"> </w:t>
      </w:r>
      <w:r>
        <w:rPr>
          <w:rFonts w:hAnsi="Aparajita"/>
          <w:b/>
          <w:bCs/>
          <w:color w:val="000000"/>
          <w:lang w:bidi="hi-IN"/>
        </w:rPr>
        <w:t>हैं</w:t>
      </w:r>
      <w:r>
        <w:rPr>
          <w:rFonts w:hAnsi="Aparajita"/>
          <w:b/>
          <w:bCs/>
          <w:color w:val="000000"/>
          <w:cs/>
          <w:lang w:bidi="hi-IN"/>
        </w:rPr>
        <w:t>।</w:t>
      </w:r>
    </w:p>
    <w:p>
      <w:pPr>
        <w:pStyle w:val="style66"/>
        <w:spacing w:lineRule="auto" w:line="240"/>
        <w:rPr>
          <w:rFonts w:ascii="Aparajita" w:hAnsi="Aparajita"/>
          <w:b/>
          <w:bCs/>
          <w:color w:val="02a5e3"/>
          <w:cs/>
          <w:lang w:bidi="hi-IN"/>
        </w:rPr>
      </w:pPr>
    </w:p>
    <w:p>
      <w:pPr>
        <w:pStyle w:val="style66"/>
        <w:spacing w:lineRule="auto" w:line="240"/>
        <w:rPr>
          <w:rFonts w:ascii="Aparajita" w:cs="Aparajita" w:hAnsi="Aparajita"/>
          <w:b/>
          <w:bCs/>
          <w:color w:val="02a5e3"/>
          <w:sz w:val="52"/>
          <w:szCs w:val="52"/>
          <w:cs/>
          <w:lang w:bidi="hi-IN"/>
        </w:rPr>
      </w:pPr>
      <w:r>
        <w:rPr>
          <w:rFonts w:ascii="Aparajita" w:hAnsi="Aparajita"/>
          <w:b/>
          <w:bCs/>
          <w:color w:val="02a5e3"/>
          <w:sz w:val="52"/>
          <w:szCs w:val="52"/>
          <w:cs/>
          <w:lang w:bidi="hi-IN"/>
        </w:rPr>
        <w:t>प्राकृतिक</w:t>
      </w:r>
      <w:r>
        <w:rPr>
          <w:rFonts w:hAnsi="Aparajita"/>
          <w:b/>
          <w:bCs/>
          <w:color w:val="02a5e3"/>
          <w:sz w:val="52"/>
          <w:szCs w:val="52"/>
          <w:lang w:bidi="hi-IN"/>
        </w:rPr>
        <w:t xml:space="preserve"> </w:t>
      </w:r>
      <w:r>
        <w:rPr>
          <w:rFonts w:hAnsi="Aparajita"/>
          <w:b/>
          <w:bCs/>
          <w:color w:val="02a5e3"/>
          <w:sz w:val="52"/>
          <w:szCs w:val="52"/>
          <w:lang w:bidi="hi-IN"/>
        </w:rPr>
        <w:t>बनाम</w:t>
      </w:r>
      <w:r>
        <w:rPr>
          <w:rFonts w:hAnsi="Aparajita"/>
          <w:b/>
          <w:bCs/>
          <w:color w:val="02a5e3"/>
          <w:sz w:val="52"/>
          <w:szCs w:val="52"/>
          <w:lang w:bidi="hi-IN"/>
        </w:rPr>
        <w:t xml:space="preserve"> </w:t>
      </w:r>
      <w:r>
        <w:rPr>
          <w:rFonts w:hAnsi="Aparajita"/>
          <w:b/>
          <w:bCs/>
          <w:color w:val="02a5e3"/>
          <w:sz w:val="52"/>
          <w:szCs w:val="52"/>
          <w:lang w:bidi="hi-IN"/>
        </w:rPr>
        <w:t>निर्मित</w:t>
      </w:r>
      <w:r>
        <w:rPr>
          <w:rFonts w:hAnsi="Aparajita"/>
          <w:b/>
          <w:bCs/>
          <w:color w:val="02a5e3"/>
          <w:sz w:val="52"/>
          <w:szCs w:val="52"/>
          <w:lang w:bidi="hi-IN"/>
        </w:rPr>
        <w:t xml:space="preserve"> </w:t>
      </w:r>
      <w:r>
        <w:rPr>
          <w:rFonts w:hAnsi="Aparajita"/>
          <w:b/>
          <w:bCs/>
          <w:color w:val="02a5e3"/>
          <w:sz w:val="52"/>
          <w:szCs w:val="52"/>
          <w:lang w:bidi="hi-IN"/>
        </w:rPr>
        <w:t>समूह</w:t>
      </w:r>
    </w:p>
    <w:p>
      <w:pPr>
        <w:pStyle w:val="style66"/>
        <w:spacing w:lineRule="auto" w:line="240"/>
        <w:rPr>
          <w:rFonts w:ascii="Aparajita" w:cs="Aparajita" w:hAnsi="Aparajita"/>
          <w:b/>
          <w:bCs/>
          <w:color w:val="000000"/>
          <w:cs/>
          <w:lang w:bidi="hi-IN"/>
        </w:rPr>
      </w:pPr>
      <w:r>
        <w:rPr>
          <w:rFonts w:ascii="Aparajita" w:hAnsi="Aparajita"/>
          <w:b/>
          <w:bCs/>
          <w:color w:val="000000"/>
          <w:cs/>
          <w:lang w:bidi="hi-IN"/>
        </w:rPr>
        <w:t>प्राकृतिक समूह सहज भाव तरीके से एकत्रित होने वाले सदस्यों का समूह होता है या सहज भाव से होने वाली घटनाओं पर आधारित आर्थिक आकर्षण या सदस्यों की सीमा सुसु करने वाली आ सकता पर आधारित होती है प्राकृतिक समूह के उदाहरण परिवार सामान समूह तथा गधी की गैंग हो सकते हैं</w:t>
      </w:r>
      <w:r>
        <w:rPr>
          <w:rFonts w:hAnsi="Aparajita"/>
          <w:b/>
          <w:bCs/>
          <w:color w:val="000000"/>
          <w:lang w:bidi="hi-IN"/>
        </w:rPr>
        <w:t xml:space="preserve"> </w:t>
      </w:r>
      <w:r>
        <w:rPr>
          <w:rFonts w:hAnsi="Aparajita"/>
          <w:b/>
          <w:bCs/>
          <w:color w:val="000000"/>
          <w:lang w:bidi="hi-IN"/>
        </w:rPr>
        <w:t>दूसरी</w:t>
      </w:r>
      <w:r>
        <w:rPr>
          <w:rFonts w:hAnsi="Aparajita"/>
          <w:b/>
          <w:bCs/>
          <w:color w:val="000000"/>
          <w:lang w:bidi="hi-IN"/>
        </w:rPr>
        <w:t xml:space="preserve"> </w:t>
      </w:r>
      <w:r>
        <w:rPr>
          <w:rFonts w:hAnsi="Aparajita"/>
          <w:b/>
          <w:bCs/>
          <w:color w:val="000000"/>
          <w:lang w:bidi="hi-IN"/>
        </w:rPr>
        <w:t>ओर</w:t>
      </w:r>
      <w:r>
        <w:rPr>
          <w:rFonts w:hAnsi="Aparajita"/>
          <w:b/>
          <w:bCs/>
          <w:color w:val="000000"/>
          <w:lang w:bidi="hi-IN"/>
        </w:rPr>
        <w:t xml:space="preserve"> </w:t>
      </w:r>
      <w:r>
        <w:rPr>
          <w:rFonts w:hAnsi="Aparajita"/>
          <w:b/>
          <w:bCs/>
          <w:color w:val="000000"/>
          <w:lang w:bidi="hi-IN"/>
        </w:rPr>
        <w:t>नेम</w:t>
      </w:r>
      <w:r>
        <w:rPr>
          <w:rFonts w:hAnsi="Aparajita"/>
          <w:b/>
          <w:bCs/>
          <w:color w:val="000000"/>
          <w:lang w:bidi="hi-IN"/>
        </w:rPr>
        <w:t xml:space="preserve"> </w:t>
      </w:r>
      <w:r>
        <w:rPr>
          <w:rFonts w:hAnsi="Aparajita"/>
          <w:b/>
          <w:bCs/>
          <w:color w:val="000000"/>
          <w:lang w:bidi="hi-IN"/>
        </w:rPr>
        <w:t>इस</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किसी</w:t>
      </w:r>
      <w:r>
        <w:rPr>
          <w:rFonts w:hAnsi="Aparajita"/>
          <w:b/>
          <w:bCs/>
          <w:color w:val="000000"/>
          <w:lang w:bidi="hi-IN"/>
        </w:rPr>
        <w:t xml:space="preserve"> </w:t>
      </w:r>
      <w:r>
        <w:rPr>
          <w:rFonts w:hAnsi="Aparajita"/>
          <w:b/>
          <w:bCs/>
          <w:color w:val="000000"/>
          <w:lang w:bidi="hi-IN"/>
        </w:rPr>
        <w:t>बाहरी</w:t>
      </w:r>
      <w:r>
        <w:rPr>
          <w:rFonts w:hAnsi="Aparajita"/>
          <w:b/>
          <w:bCs/>
          <w:color w:val="000000"/>
          <w:lang w:bidi="hi-IN"/>
        </w:rPr>
        <w:t xml:space="preserve"> </w:t>
      </w:r>
      <w:r>
        <w:rPr>
          <w:rFonts w:hAnsi="Aparajita"/>
          <w:b/>
          <w:bCs/>
          <w:color w:val="000000"/>
          <w:lang w:bidi="hi-IN"/>
        </w:rPr>
        <w:t>प्रभाव</w:t>
      </w:r>
      <w:r>
        <w:rPr>
          <w:rFonts w:hAnsi="Aparajita"/>
          <w:b/>
          <w:bCs/>
          <w:color w:val="000000"/>
          <w:lang w:bidi="hi-IN"/>
        </w:rPr>
        <w:t xml:space="preserve"> </w:t>
      </w:r>
      <w:r>
        <w:rPr>
          <w:rFonts w:hAnsi="Aparajita"/>
          <w:b/>
          <w:bCs/>
          <w:color w:val="000000"/>
          <w:lang w:bidi="hi-IN"/>
        </w:rPr>
        <w:t>या</w:t>
      </w:r>
      <w:r>
        <w:rPr>
          <w:rFonts w:hAnsi="Aparajita"/>
          <w:b/>
          <w:bCs/>
          <w:color w:val="000000"/>
          <w:lang w:bidi="hi-IN"/>
        </w:rPr>
        <w:t xml:space="preserve"> </w:t>
      </w:r>
      <w:r>
        <w:rPr>
          <w:rFonts w:hAnsi="Aparajita"/>
          <w:b/>
          <w:bCs/>
          <w:color w:val="000000"/>
          <w:lang w:bidi="hi-IN"/>
        </w:rPr>
        <w:t>बाहर</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अनुच्छेद</w:t>
      </w:r>
      <w:r>
        <w:rPr>
          <w:rFonts w:hAnsi="Aparajita"/>
          <w:b/>
          <w:bCs/>
          <w:color w:val="000000"/>
          <w:lang w:bidi="hi-IN"/>
        </w:rPr>
        <w:t xml:space="preserve"> </w:t>
      </w: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बने</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होते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इस</w:t>
      </w:r>
      <w:r>
        <w:rPr>
          <w:rFonts w:hAnsi="Aparajita"/>
          <w:b/>
          <w:bCs/>
          <w:color w:val="000000"/>
          <w:lang w:bidi="hi-IN"/>
        </w:rPr>
        <w:t xml:space="preserve"> </w:t>
      </w:r>
      <w:r>
        <w:rPr>
          <w:rFonts w:hAnsi="Aparajita"/>
          <w:b/>
          <w:bCs/>
          <w:color w:val="000000"/>
          <w:lang w:bidi="hi-IN"/>
        </w:rPr>
        <w:t>तरह</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किसी</w:t>
      </w:r>
      <w:r>
        <w:rPr>
          <w:rFonts w:hAnsi="Aparajita"/>
          <w:b/>
          <w:bCs/>
          <w:color w:val="000000"/>
          <w:lang w:bidi="hi-IN"/>
        </w:rPr>
        <w:t xml:space="preserve"> </w:t>
      </w:r>
      <w:r>
        <w:rPr>
          <w:rFonts w:hAnsi="Aparajita"/>
          <w:b/>
          <w:bCs/>
          <w:color w:val="000000"/>
          <w:lang w:bidi="hi-IN"/>
        </w:rPr>
        <w:t>मशीन</w:t>
      </w:r>
      <w:r>
        <w:rPr>
          <w:rFonts w:hAnsi="Aparajita"/>
          <w:b/>
          <w:bCs/>
          <w:color w:val="000000"/>
          <w:lang w:bidi="hi-IN"/>
        </w:rPr>
        <w:t xml:space="preserve"> </w:t>
      </w:r>
      <w:r>
        <w:rPr>
          <w:rFonts w:hAnsi="Aparajita"/>
          <w:b/>
          <w:bCs/>
          <w:color w:val="000000"/>
          <w:lang w:bidi="hi-IN"/>
        </w:rPr>
        <w:t>उद्देश्य</w:t>
      </w:r>
      <w:r>
        <w:rPr>
          <w:rFonts w:hAnsi="Aparajita"/>
          <w:b/>
          <w:bCs/>
          <w:color w:val="000000"/>
          <w:lang w:bidi="hi-IN"/>
        </w:rPr>
        <w:t xml:space="preserve"> </w:t>
      </w:r>
      <w:r>
        <w:rPr>
          <w:rFonts w:hAnsi="Aparajita"/>
          <w:b/>
          <w:bCs/>
          <w:color w:val="000000"/>
          <w:lang w:bidi="hi-IN"/>
        </w:rPr>
        <w:t>से</w:t>
      </w:r>
      <w:r>
        <w:rPr>
          <w:rFonts w:hAnsi="Aparajita"/>
          <w:b/>
          <w:bCs/>
          <w:color w:val="000000"/>
          <w:lang w:bidi="hi-IN"/>
        </w:rPr>
        <w:t xml:space="preserve"> </w:t>
      </w:r>
      <w:r>
        <w:rPr>
          <w:rFonts w:hAnsi="Aparajita"/>
          <w:b/>
          <w:bCs/>
          <w:color w:val="000000"/>
          <w:lang w:bidi="hi-IN"/>
        </w:rPr>
        <w:t>निर्मित</w:t>
      </w:r>
      <w:r>
        <w:rPr>
          <w:rFonts w:hAnsi="Aparajita"/>
          <w:b/>
          <w:bCs/>
          <w:color w:val="000000"/>
          <w:lang w:bidi="hi-IN"/>
        </w:rPr>
        <w:t xml:space="preserve"> </w:t>
      </w:r>
      <w:r>
        <w:rPr>
          <w:rFonts w:hAnsi="Aparajita"/>
          <w:b/>
          <w:bCs/>
          <w:color w:val="000000"/>
          <w:lang w:bidi="hi-IN"/>
        </w:rPr>
        <w:t>किए</w:t>
      </w:r>
      <w:r>
        <w:rPr>
          <w:rFonts w:hAnsi="Aparajita"/>
          <w:b/>
          <w:bCs/>
          <w:color w:val="000000"/>
          <w:lang w:bidi="hi-IN"/>
        </w:rPr>
        <w:t xml:space="preserve"> </w:t>
      </w:r>
      <w:r>
        <w:rPr>
          <w:rFonts w:hAnsi="Aparajita"/>
          <w:b/>
          <w:bCs/>
          <w:color w:val="000000"/>
          <w:lang w:bidi="hi-IN"/>
        </w:rPr>
        <w:t>जाते</w:t>
      </w:r>
      <w:r>
        <w:rPr>
          <w:rFonts w:hAnsi="Aparajita"/>
          <w:b/>
          <w:bCs/>
          <w:color w:val="000000"/>
          <w:lang w:bidi="hi-IN"/>
        </w:rPr>
        <w:t xml:space="preserve"> </w:t>
      </w:r>
      <w:r>
        <w:rPr>
          <w:rFonts w:hAnsi="Aparajita"/>
          <w:b/>
          <w:bCs/>
          <w:color w:val="000000"/>
          <w:lang w:bidi="hi-IN"/>
        </w:rPr>
        <w:t>हैं</w:t>
      </w:r>
      <w:r>
        <w:rPr>
          <w:rFonts w:hAnsi="Aparajita"/>
          <w:b/>
          <w:bCs/>
          <w:color w:val="000000"/>
          <w:lang w:bidi="hi-IN"/>
        </w:rPr>
        <w:t xml:space="preserve"> </w:t>
      </w:r>
      <w:r>
        <w:rPr>
          <w:rFonts w:hAnsi="Aparajita"/>
          <w:b/>
          <w:bCs/>
          <w:color w:val="000000"/>
          <w:lang w:bidi="hi-IN"/>
        </w:rPr>
        <w:t>के</w:t>
      </w:r>
      <w:r>
        <w:rPr>
          <w:rFonts w:hAnsi="Aparajita"/>
          <w:b/>
          <w:bCs/>
          <w:color w:val="000000"/>
          <w:lang w:bidi="hi-IN"/>
        </w:rPr>
        <w:t xml:space="preserve"> </w:t>
      </w:r>
      <w:r>
        <w:rPr>
          <w:rFonts w:hAnsi="Aparajita"/>
          <w:b/>
          <w:bCs/>
          <w:color w:val="000000"/>
          <w:lang w:bidi="hi-IN"/>
        </w:rPr>
        <w:t>उदाहरण</w:t>
      </w:r>
      <w:r>
        <w:rPr>
          <w:rFonts w:hAnsi="Aparajita"/>
          <w:b/>
          <w:bCs/>
          <w:color w:val="000000"/>
          <w:lang w:bidi="hi-IN"/>
        </w:rPr>
        <w:t xml:space="preserve"> </w:t>
      </w:r>
      <w:r>
        <w:rPr>
          <w:rFonts w:hAnsi="Aparajita"/>
          <w:b/>
          <w:bCs/>
          <w:color w:val="000000"/>
          <w:lang w:bidi="hi-IN"/>
        </w:rPr>
        <w:t>चिकित्सा</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समूह</w:t>
      </w:r>
      <w:r>
        <w:rPr>
          <w:rFonts w:hAnsi="Aparajita"/>
          <w:b/>
          <w:bCs/>
          <w:color w:val="000000"/>
          <w:lang w:bidi="hi-IN"/>
        </w:rPr>
        <w:t xml:space="preserve"> </w:t>
      </w:r>
      <w:r>
        <w:rPr>
          <w:rFonts w:hAnsi="Aparajita"/>
          <w:b/>
          <w:bCs/>
          <w:color w:val="000000"/>
          <w:lang w:bidi="hi-IN"/>
        </w:rPr>
        <w:t>समितियों</w:t>
      </w:r>
      <w:r>
        <w:rPr>
          <w:rFonts w:hAnsi="Aparajita"/>
          <w:b/>
          <w:bCs/>
          <w:color w:val="000000"/>
          <w:lang w:bidi="hi-IN"/>
        </w:rPr>
        <w:t xml:space="preserve"> </w:t>
      </w:r>
      <w:r>
        <w:rPr>
          <w:rFonts w:hAnsi="Aparajita"/>
          <w:b/>
          <w:bCs/>
          <w:color w:val="000000"/>
          <w:lang w:bidi="hi-IN"/>
        </w:rPr>
        <w:t>और</w:t>
      </w:r>
      <w:r>
        <w:rPr>
          <w:rFonts w:hAnsi="Aparajita"/>
          <w:b/>
          <w:bCs/>
          <w:color w:val="000000"/>
          <w:lang w:bidi="hi-IN"/>
        </w:rPr>
        <w:t xml:space="preserve"> </w:t>
      </w:r>
      <w:r>
        <w:rPr>
          <w:rFonts w:hAnsi="Aparajita"/>
          <w:b/>
          <w:bCs/>
          <w:color w:val="000000"/>
          <w:lang w:bidi="hi-IN"/>
        </w:rPr>
        <w:t>टीम</w:t>
      </w:r>
      <w:r>
        <w:rPr>
          <w:rFonts w:hAnsi="Aparajita"/>
          <w:b/>
          <w:bCs/>
          <w:color w:val="000000"/>
          <w:lang w:bidi="hi-IN"/>
        </w:rPr>
        <w:t xml:space="preserve"> </w:t>
      </w:r>
      <w:r>
        <w:rPr>
          <w:rFonts w:hAnsi="Aparajita"/>
          <w:b/>
          <w:bCs/>
          <w:color w:val="000000"/>
          <w:lang w:bidi="hi-IN"/>
        </w:rPr>
        <w:t>इत्यादि</w:t>
      </w:r>
      <w:r>
        <w:rPr>
          <w:rFonts w:hAnsi="Aparajita"/>
          <w:b/>
          <w:bCs/>
          <w:color w:val="000000"/>
          <w:lang w:bidi="hi-IN"/>
        </w:rPr>
        <w:t xml:space="preserve"> </w:t>
      </w:r>
      <w:r>
        <w:rPr>
          <w:rFonts w:hAnsi="Aparajita"/>
          <w:b/>
          <w:bCs/>
          <w:color w:val="000000"/>
          <w:lang w:bidi="hi-IN"/>
        </w:rPr>
        <w:t>है</w:t>
      </w:r>
      <w:r>
        <w:rPr>
          <w:rFonts w:hAnsi="Aparajita"/>
          <w:b/>
          <w:bCs/>
          <w:color w:val="000000"/>
          <w:cs/>
          <w:lang w:bidi="hi-IN"/>
        </w:rPr>
        <w:t>।</w:t>
      </w:r>
    </w:p>
    <w:p>
      <w:pPr>
        <w:pStyle w:val="style66"/>
        <w:spacing w:lineRule="auto" w:line="240"/>
        <w:rPr>
          <w:rFonts w:ascii="Aparajita" w:hAnsi="Aparajita"/>
          <w:b/>
          <w:bCs/>
          <w:color w:val="02a5e3"/>
          <w:cs/>
          <w:lang w:bidi="hi-IN"/>
        </w:rPr>
      </w:pPr>
    </w:p>
    <w:p>
      <w:pPr>
        <w:pStyle w:val="style66"/>
        <w:spacing w:lineRule="auto" w:line="240"/>
        <w:rPr>
          <w:rFonts w:ascii="Aparajita" w:cs="Aparajita" w:hAnsi="Aparajita"/>
          <w:b/>
          <w:bCs/>
          <w:color w:val="02a5e3"/>
          <w:sz w:val="56"/>
          <w:szCs w:val="56"/>
          <w:cs/>
          <w:lang w:bidi="hi-IN"/>
        </w:rPr>
      </w:pPr>
      <w:r>
        <w:rPr>
          <w:rFonts w:ascii="Aparajita" w:hAnsi="Aparajita"/>
          <w:b/>
          <w:bCs/>
          <w:color w:val="02a5e3"/>
          <w:sz w:val="56"/>
          <w:szCs w:val="56"/>
          <w:cs/>
          <w:lang w:bidi="hi-IN"/>
        </w:rPr>
        <w:t>औपचारिक</w:t>
      </w:r>
      <w:r>
        <w:rPr>
          <w:rFonts w:hAnsi="Aparajita"/>
          <w:b/>
          <w:bCs/>
          <w:color w:val="02a5e3"/>
          <w:sz w:val="56"/>
          <w:szCs w:val="56"/>
          <w:lang w:bidi="hi-IN"/>
        </w:rPr>
        <w:t xml:space="preserve"> </w:t>
      </w:r>
      <w:r>
        <w:rPr>
          <w:rFonts w:hAnsi="Aparajita"/>
          <w:b/>
          <w:bCs/>
          <w:color w:val="02a5e3"/>
          <w:sz w:val="56"/>
          <w:szCs w:val="56"/>
          <w:lang w:bidi="hi-IN"/>
        </w:rPr>
        <w:t>बनाम</w:t>
      </w:r>
      <w:r>
        <w:rPr>
          <w:rFonts w:hAnsi="Aparajita"/>
          <w:b/>
          <w:bCs/>
          <w:color w:val="02a5e3"/>
          <w:sz w:val="56"/>
          <w:szCs w:val="56"/>
          <w:lang w:bidi="hi-IN"/>
        </w:rPr>
        <w:t xml:space="preserve"> </w:t>
      </w:r>
      <w:r>
        <w:rPr>
          <w:rFonts w:hAnsi="Aparajita"/>
          <w:b/>
          <w:bCs/>
          <w:color w:val="02a5e3"/>
          <w:sz w:val="56"/>
          <w:szCs w:val="56"/>
          <w:lang w:bidi="hi-IN"/>
        </w:rPr>
        <w:t>अनौपचारिक</w:t>
      </w:r>
      <w:r>
        <w:rPr>
          <w:rFonts w:hAnsi="Aparajita"/>
          <w:b/>
          <w:bCs/>
          <w:color w:val="02a5e3"/>
          <w:sz w:val="56"/>
          <w:szCs w:val="56"/>
          <w:lang w:bidi="hi-IN"/>
        </w:rPr>
        <w:t xml:space="preserve"> </w:t>
      </w:r>
      <w:r>
        <w:rPr>
          <w:rFonts w:hAnsi="Aparajita"/>
          <w:b/>
          <w:bCs/>
          <w:color w:val="02a5e3"/>
          <w:sz w:val="56"/>
          <w:szCs w:val="56"/>
          <w:lang w:bidi="hi-IN"/>
        </w:rPr>
        <w:t>समूह</w:t>
      </w:r>
    </w:p>
    <w:p>
      <w:pPr>
        <w:pStyle w:val="style66"/>
        <w:spacing w:lineRule="auto" w:line="240"/>
        <w:rPr>
          <w:rFonts w:ascii="Aparajita" w:cs="Aparajita" w:hAnsi="Aparajita"/>
          <w:b/>
          <w:bCs/>
          <w:color w:val="000000"/>
          <w:sz w:val="40"/>
          <w:szCs w:val="40"/>
          <w:cs/>
          <w:lang w:bidi="hi-IN"/>
        </w:rPr>
      </w:pPr>
      <w:r>
        <w:rPr>
          <w:rFonts w:ascii="Aparajita" w:hAnsi="Aparajita"/>
          <w:b/>
          <w:bCs/>
          <w:color w:val="000000"/>
          <w:sz w:val="44"/>
          <w:szCs w:val="44"/>
          <w:cs/>
          <w:lang w:bidi="hi-IN"/>
        </w:rPr>
        <w:t>तारीख समूह वह सब होते हैं जिसमें किसी के द्वारा निर्धारित कार्य संपन्न होता है या उसको पूरा करने की आवश्यकता होती है इसमें संगठनात्मक प्रणाली की आवश्यकता होती है जो बहुत से कार्यों की भूमिका बना होता है</w:t>
      </w:r>
      <w:r>
        <w:rPr>
          <w:rFonts w:hAnsi="Aparajita"/>
          <w:b/>
          <w:bCs/>
          <w:color w:val="000000"/>
          <w:sz w:val="44"/>
          <w:szCs w:val="44"/>
          <w:lang w:bidi="hi-IN"/>
        </w:rPr>
        <w:t xml:space="preserve"> </w:t>
      </w:r>
      <w:r>
        <w:rPr>
          <w:rFonts w:hAnsi="Aparajita"/>
          <w:b/>
          <w:bCs/>
          <w:color w:val="000000"/>
          <w:sz w:val="44"/>
          <w:szCs w:val="44"/>
          <w:lang w:bidi="hi-IN"/>
        </w:rPr>
        <w:t>या</w:t>
      </w:r>
      <w:r>
        <w:rPr>
          <w:rFonts w:hAnsi="Aparajita"/>
          <w:b/>
          <w:bCs/>
          <w:color w:val="000000"/>
          <w:sz w:val="44"/>
          <w:szCs w:val="44"/>
          <w:lang w:bidi="hi-IN"/>
        </w:rPr>
        <w:t xml:space="preserve"> </w:t>
      </w:r>
      <w:r>
        <w:rPr>
          <w:rFonts w:hAnsi="Aparajita"/>
          <w:b/>
          <w:bCs/>
          <w:color w:val="000000"/>
          <w:sz w:val="44"/>
          <w:szCs w:val="44"/>
          <w:lang w:bidi="hi-IN"/>
        </w:rPr>
        <w:t>व्यक्ति</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नियुक्ति</w:t>
      </w:r>
      <w:r>
        <w:rPr>
          <w:rFonts w:hAnsi="Aparajita"/>
          <w:b/>
          <w:bCs/>
          <w:color w:val="000000"/>
          <w:sz w:val="44"/>
          <w:szCs w:val="44"/>
          <w:lang w:bidi="hi-IN"/>
        </w:rPr>
        <w:t xml:space="preserve"> </w:t>
      </w:r>
      <w:r>
        <w:rPr>
          <w:rFonts w:hAnsi="Aparajita"/>
          <w:b/>
          <w:bCs/>
          <w:color w:val="000000"/>
          <w:sz w:val="44"/>
          <w:szCs w:val="44"/>
          <w:lang w:bidi="hi-IN"/>
        </w:rPr>
        <w:t>होती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यहां</w:t>
      </w:r>
      <w:r>
        <w:rPr>
          <w:rFonts w:hAnsi="Aparajita"/>
          <w:b/>
          <w:bCs/>
          <w:color w:val="000000"/>
          <w:sz w:val="44"/>
          <w:szCs w:val="44"/>
          <w:lang w:bidi="hi-IN"/>
        </w:rPr>
        <w:t xml:space="preserve"> </w:t>
      </w:r>
      <w:r>
        <w:rPr>
          <w:rFonts w:hAnsi="Aparajita"/>
          <w:b/>
          <w:bCs/>
          <w:color w:val="000000"/>
          <w:sz w:val="44"/>
          <w:szCs w:val="44"/>
          <w:lang w:bidi="hi-IN"/>
        </w:rPr>
        <w:t>कार्य</w:t>
      </w:r>
      <w:r>
        <w:rPr>
          <w:rFonts w:hAnsi="Aparajita"/>
          <w:b/>
          <w:bCs/>
          <w:color w:val="000000"/>
          <w:sz w:val="44"/>
          <w:szCs w:val="44"/>
          <w:lang w:bidi="hi-IN"/>
        </w:rPr>
        <w:t xml:space="preserve"> </w:t>
      </w:r>
      <w:r>
        <w:rPr>
          <w:rFonts w:hAnsi="Aparajita"/>
          <w:b/>
          <w:bCs/>
          <w:color w:val="000000"/>
          <w:sz w:val="44"/>
          <w:szCs w:val="44"/>
          <w:lang w:bidi="hi-IN"/>
        </w:rPr>
        <w:t>विशेष</w:t>
      </w:r>
      <w:r>
        <w:rPr>
          <w:rFonts w:hAnsi="Aparajita"/>
          <w:b/>
          <w:bCs/>
          <w:color w:val="000000"/>
          <w:sz w:val="44"/>
          <w:szCs w:val="44"/>
          <w:lang w:bidi="hi-IN"/>
        </w:rPr>
        <w:t xml:space="preserve"> </w:t>
      </w:r>
      <w:r>
        <w:rPr>
          <w:rFonts w:hAnsi="Aparajita"/>
          <w:b/>
          <w:bCs/>
          <w:color w:val="000000"/>
          <w:sz w:val="44"/>
          <w:szCs w:val="44"/>
          <w:lang w:bidi="hi-IN"/>
        </w:rPr>
        <w:t>महत्व</w:t>
      </w:r>
      <w:r>
        <w:rPr>
          <w:rFonts w:hAnsi="Aparajita"/>
          <w:b/>
          <w:bCs/>
          <w:color w:val="000000"/>
          <w:sz w:val="44"/>
          <w:szCs w:val="44"/>
          <w:lang w:bidi="hi-IN"/>
        </w:rPr>
        <w:t xml:space="preserve"> </w:t>
      </w:r>
      <w:r>
        <w:rPr>
          <w:rFonts w:hAnsi="Aparajita"/>
          <w:b/>
          <w:bCs/>
          <w:color w:val="000000"/>
          <w:sz w:val="44"/>
          <w:szCs w:val="44"/>
          <w:lang w:bidi="hi-IN"/>
        </w:rPr>
        <w:t>रखता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यहां</w:t>
      </w:r>
      <w:r>
        <w:rPr>
          <w:rFonts w:hAnsi="Aparajita"/>
          <w:b/>
          <w:bCs/>
          <w:color w:val="000000"/>
          <w:sz w:val="44"/>
          <w:szCs w:val="44"/>
          <w:lang w:bidi="hi-IN"/>
        </w:rPr>
        <w:t xml:space="preserve"> </w:t>
      </w:r>
      <w:r>
        <w:rPr>
          <w:rFonts w:hAnsi="Aparajita"/>
          <w:b/>
          <w:bCs/>
          <w:color w:val="000000"/>
          <w:sz w:val="44"/>
          <w:szCs w:val="44"/>
          <w:lang w:bidi="hi-IN"/>
        </w:rPr>
        <w:t>कुछ</w:t>
      </w:r>
      <w:r>
        <w:rPr>
          <w:rFonts w:hAnsi="Aparajita"/>
          <w:b/>
          <w:bCs/>
          <w:color w:val="000000"/>
          <w:sz w:val="44"/>
          <w:szCs w:val="44"/>
          <w:lang w:bidi="hi-IN"/>
        </w:rPr>
        <w:t xml:space="preserve"> </w:t>
      </w:r>
      <w:r>
        <w:rPr>
          <w:rFonts w:hAnsi="Aparajita"/>
          <w:b/>
          <w:bCs/>
          <w:color w:val="000000"/>
          <w:sz w:val="44"/>
          <w:szCs w:val="44"/>
          <w:lang w:bidi="hi-IN"/>
        </w:rPr>
        <w:t>भी</w:t>
      </w:r>
      <w:r>
        <w:rPr>
          <w:rFonts w:hAnsi="Aparajita"/>
          <w:b/>
          <w:bCs/>
          <w:color w:val="000000"/>
          <w:sz w:val="44"/>
          <w:szCs w:val="44"/>
          <w:lang w:bidi="hi-IN"/>
        </w:rPr>
        <w:t xml:space="preserve"> </w:t>
      </w:r>
      <w:r>
        <w:rPr>
          <w:rFonts w:hAnsi="Aparajita"/>
          <w:b/>
          <w:bCs/>
          <w:color w:val="000000"/>
          <w:sz w:val="44"/>
          <w:szCs w:val="44"/>
          <w:lang w:bidi="hi-IN"/>
        </w:rPr>
        <w:t>नहीं</w:t>
      </w:r>
      <w:r>
        <w:rPr>
          <w:rFonts w:hAnsi="Aparajita"/>
          <w:b/>
          <w:bCs/>
          <w:color w:val="000000"/>
          <w:sz w:val="44"/>
          <w:szCs w:val="44"/>
          <w:lang w:bidi="hi-IN"/>
        </w:rPr>
        <w:t xml:space="preserve"> </w:t>
      </w:r>
      <w:r>
        <w:rPr>
          <w:rFonts w:hAnsi="Aparajita"/>
          <w:b/>
          <w:bCs/>
          <w:color w:val="000000"/>
          <w:sz w:val="44"/>
          <w:szCs w:val="44"/>
          <w:lang w:bidi="hi-IN"/>
        </w:rPr>
        <w:t>विशेषकर</w:t>
      </w:r>
      <w:r>
        <w:rPr>
          <w:rFonts w:hAnsi="Aparajita"/>
          <w:b/>
          <w:bCs/>
          <w:color w:val="000000"/>
          <w:sz w:val="44"/>
          <w:szCs w:val="44"/>
          <w:lang w:bidi="hi-IN"/>
        </w:rPr>
        <w:t xml:space="preserve"> </w:t>
      </w:r>
      <w:r>
        <w:rPr>
          <w:rFonts w:hAnsi="Aparajita"/>
          <w:b/>
          <w:bCs/>
          <w:color w:val="000000"/>
          <w:sz w:val="44"/>
          <w:szCs w:val="44"/>
          <w:lang w:bidi="hi-IN"/>
        </w:rPr>
        <w:t>इसमें</w:t>
      </w:r>
      <w:r>
        <w:rPr>
          <w:rFonts w:hAnsi="Aparajita"/>
          <w:b/>
          <w:bCs/>
          <w:color w:val="000000"/>
          <w:sz w:val="44"/>
          <w:szCs w:val="44"/>
          <w:lang w:bidi="hi-IN"/>
        </w:rPr>
        <w:t xml:space="preserve"> </w:t>
      </w:r>
      <w:r>
        <w:rPr>
          <w:rFonts w:hAnsi="Aparajita"/>
          <w:b/>
          <w:bCs/>
          <w:color w:val="000000"/>
          <w:sz w:val="44"/>
          <w:szCs w:val="44"/>
          <w:lang w:bidi="hi-IN"/>
        </w:rPr>
        <w:t>व्यक्ति</w:t>
      </w:r>
      <w:r>
        <w:rPr>
          <w:rFonts w:hAnsi="Aparajita"/>
          <w:b/>
          <w:bCs/>
          <w:color w:val="000000"/>
          <w:sz w:val="44"/>
          <w:szCs w:val="44"/>
          <w:lang w:bidi="hi-IN"/>
        </w:rPr>
        <w:t xml:space="preserve"> </w:t>
      </w:r>
      <w:r>
        <w:rPr>
          <w:rFonts w:hAnsi="Aparajita"/>
          <w:b/>
          <w:bCs/>
          <w:color w:val="000000"/>
          <w:sz w:val="44"/>
          <w:szCs w:val="44"/>
          <w:lang w:bidi="hi-IN"/>
        </w:rPr>
        <w:t>और</w:t>
      </w:r>
      <w:r>
        <w:rPr>
          <w:rFonts w:hAnsi="Aparajita"/>
          <w:b/>
          <w:bCs/>
          <w:color w:val="000000"/>
          <w:sz w:val="44"/>
          <w:szCs w:val="44"/>
          <w:lang w:bidi="hi-IN"/>
        </w:rPr>
        <w:t xml:space="preserve"> </w:t>
      </w:r>
      <w:r>
        <w:rPr>
          <w:rFonts w:hAnsi="Aparajita"/>
          <w:b/>
          <w:bCs/>
          <w:color w:val="000000"/>
          <w:sz w:val="44"/>
          <w:szCs w:val="44"/>
          <w:lang w:bidi="hi-IN"/>
        </w:rPr>
        <w:t>उसे</w:t>
      </w:r>
      <w:r>
        <w:rPr>
          <w:rFonts w:hAnsi="Aparajita"/>
          <w:b/>
          <w:bCs/>
          <w:color w:val="000000"/>
          <w:sz w:val="44"/>
          <w:szCs w:val="44"/>
          <w:lang w:bidi="hi-IN"/>
        </w:rPr>
        <w:t xml:space="preserve"> </w:t>
      </w:r>
      <w:r>
        <w:rPr>
          <w:rFonts w:hAnsi="Aparajita"/>
          <w:b/>
          <w:bCs/>
          <w:color w:val="000000"/>
          <w:sz w:val="44"/>
          <w:szCs w:val="44"/>
          <w:lang w:bidi="hi-IN"/>
        </w:rPr>
        <w:t>दी</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भूमिका</w:t>
      </w:r>
      <w:r>
        <w:rPr>
          <w:rFonts w:hAnsi="Aparajita"/>
          <w:b/>
          <w:bCs/>
          <w:color w:val="000000"/>
          <w:sz w:val="44"/>
          <w:szCs w:val="44"/>
          <w:lang w:bidi="hi-IN"/>
        </w:rPr>
        <w:t xml:space="preserve"> </w:t>
      </w:r>
      <w:r>
        <w:rPr>
          <w:rFonts w:hAnsi="Aparajita"/>
          <w:b/>
          <w:bCs/>
          <w:color w:val="000000"/>
          <w:sz w:val="44"/>
          <w:szCs w:val="44"/>
          <w:lang w:bidi="hi-IN"/>
        </w:rPr>
        <w:t>में</w:t>
      </w:r>
      <w:r>
        <w:rPr>
          <w:rFonts w:hAnsi="Aparajita"/>
          <w:b/>
          <w:bCs/>
          <w:color w:val="000000"/>
          <w:sz w:val="44"/>
          <w:szCs w:val="44"/>
          <w:lang w:bidi="hi-IN"/>
        </w:rPr>
        <w:t xml:space="preserve"> </w:t>
      </w:r>
      <w:r>
        <w:rPr>
          <w:rFonts w:hAnsi="Aparajita"/>
          <w:b/>
          <w:bCs/>
          <w:color w:val="000000"/>
          <w:sz w:val="44"/>
          <w:szCs w:val="44"/>
          <w:lang w:bidi="hi-IN"/>
        </w:rPr>
        <w:t>परिवर्तन</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सकता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अनौपचारिक</w:t>
      </w:r>
      <w:r>
        <w:rPr>
          <w:rFonts w:hAnsi="Aparajita"/>
          <w:b/>
          <w:bCs/>
          <w:color w:val="000000"/>
          <w:sz w:val="44"/>
          <w:szCs w:val="44"/>
          <w:lang w:bidi="hi-IN"/>
        </w:rPr>
        <w:t xml:space="preserve"> </w:t>
      </w:r>
      <w:r>
        <w:rPr>
          <w:rFonts w:hAnsi="Aparajita"/>
          <w:b/>
          <w:bCs/>
          <w:color w:val="000000"/>
          <w:sz w:val="44"/>
          <w:szCs w:val="44"/>
          <w:lang w:bidi="hi-IN"/>
        </w:rPr>
        <w:t>समूह</w:t>
      </w:r>
      <w:r>
        <w:rPr>
          <w:rFonts w:hAnsi="Aparajita"/>
          <w:b/>
          <w:bCs/>
          <w:color w:val="000000"/>
          <w:sz w:val="44"/>
          <w:szCs w:val="44"/>
          <w:lang w:bidi="hi-IN"/>
        </w:rPr>
        <w:t xml:space="preserve"> </w:t>
      </w:r>
      <w:r>
        <w:rPr>
          <w:rFonts w:hAnsi="Aparajita"/>
          <w:b/>
          <w:bCs/>
          <w:color w:val="000000"/>
          <w:sz w:val="44"/>
          <w:szCs w:val="44"/>
          <w:lang w:bidi="hi-IN"/>
        </w:rPr>
        <w:t>अन्य</w:t>
      </w:r>
      <w:r>
        <w:rPr>
          <w:rFonts w:hAnsi="Aparajita"/>
          <w:b/>
          <w:bCs/>
          <w:color w:val="000000"/>
          <w:sz w:val="44"/>
          <w:szCs w:val="44"/>
          <w:lang w:bidi="hi-IN"/>
        </w:rPr>
        <w:t xml:space="preserve"> </w:t>
      </w:r>
      <w:r>
        <w:rPr>
          <w:rFonts w:hAnsi="Aparajita"/>
          <w:b/>
          <w:bCs/>
          <w:color w:val="000000"/>
          <w:sz w:val="44"/>
          <w:szCs w:val="44"/>
          <w:lang w:bidi="hi-IN"/>
        </w:rPr>
        <w:t>प्रकार</w:t>
      </w:r>
      <w:r>
        <w:rPr>
          <w:rFonts w:hAnsi="Aparajita"/>
          <w:b/>
          <w:bCs/>
          <w:color w:val="000000"/>
          <w:sz w:val="44"/>
          <w:szCs w:val="44"/>
          <w:lang w:bidi="hi-IN"/>
        </w:rPr>
        <w:t xml:space="preserve"> </w:t>
      </w:r>
      <w:r>
        <w:rPr>
          <w:rFonts w:hAnsi="Aparajita"/>
          <w:b/>
          <w:bCs/>
          <w:color w:val="000000"/>
          <w:sz w:val="44"/>
          <w:szCs w:val="44"/>
          <w:lang w:bidi="hi-IN"/>
        </w:rPr>
        <w:t>से</w:t>
      </w:r>
      <w:r>
        <w:rPr>
          <w:rFonts w:hAnsi="Aparajita"/>
          <w:b/>
          <w:bCs/>
          <w:color w:val="000000"/>
          <w:sz w:val="44"/>
          <w:szCs w:val="44"/>
          <w:lang w:bidi="hi-IN"/>
        </w:rPr>
        <w:t xml:space="preserve"> </w:t>
      </w:r>
      <w:r>
        <w:rPr>
          <w:rFonts w:hAnsi="Aparajita"/>
          <w:b/>
          <w:bCs/>
          <w:color w:val="000000"/>
          <w:sz w:val="44"/>
          <w:szCs w:val="44"/>
          <w:lang w:bidi="hi-IN"/>
        </w:rPr>
        <w:t>अपना</w:t>
      </w:r>
      <w:r>
        <w:rPr>
          <w:rFonts w:hAnsi="Aparajita"/>
          <w:b/>
          <w:bCs/>
          <w:color w:val="000000"/>
          <w:sz w:val="44"/>
          <w:szCs w:val="44"/>
          <w:lang w:bidi="hi-IN"/>
        </w:rPr>
        <w:t xml:space="preserve"> </w:t>
      </w:r>
      <w:r>
        <w:rPr>
          <w:rFonts w:hAnsi="Aparajita"/>
          <w:b/>
          <w:bCs/>
          <w:color w:val="000000"/>
          <w:sz w:val="44"/>
          <w:szCs w:val="44"/>
          <w:lang w:bidi="hi-IN"/>
        </w:rPr>
        <w:t>कार्य</w:t>
      </w:r>
      <w:r>
        <w:rPr>
          <w:rFonts w:hAnsi="Aparajita"/>
          <w:b/>
          <w:bCs/>
          <w:color w:val="000000"/>
          <w:sz w:val="44"/>
          <w:szCs w:val="44"/>
          <w:lang w:bidi="hi-IN"/>
        </w:rPr>
        <w:t xml:space="preserve"> </w:t>
      </w:r>
      <w:r>
        <w:rPr>
          <w:rFonts w:hAnsi="Aparajita"/>
          <w:b/>
          <w:bCs/>
          <w:color w:val="000000"/>
          <w:sz w:val="44"/>
          <w:szCs w:val="44"/>
          <w:lang w:bidi="hi-IN"/>
        </w:rPr>
        <w:t>करते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व्यक्तियों</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समूह</w:t>
      </w:r>
      <w:r>
        <w:rPr>
          <w:rFonts w:hAnsi="Aparajita"/>
          <w:b/>
          <w:bCs/>
          <w:color w:val="000000"/>
          <w:sz w:val="44"/>
          <w:szCs w:val="44"/>
          <w:lang w:bidi="hi-IN"/>
        </w:rPr>
        <w:t xml:space="preserve"> </w:t>
      </w:r>
      <w:r>
        <w:rPr>
          <w:rFonts w:hAnsi="Aparajita"/>
          <w:b/>
          <w:bCs/>
          <w:color w:val="000000"/>
          <w:sz w:val="44"/>
          <w:szCs w:val="44"/>
          <w:lang w:bidi="hi-IN"/>
        </w:rPr>
        <w:t>समूह</w:t>
      </w:r>
      <w:r>
        <w:rPr>
          <w:rFonts w:hAnsi="Aparajita"/>
          <w:b/>
          <w:bCs/>
          <w:color w:val="000000"/>
          <w:sz w:val="44"/>
          <w:szCs w:val="44"/>
          <w:lang w:bidi="hi-IN"/>
        </w:rPr>
        <w:t xml:space="preserve"> </w:t>
      </w:r>
      <w:r>
        <w:rPr>
          <w:rFonts w:hAnsi="Aparajita"/>
          <w:b/>
          <w:bCs/>
          <w:color w:val="000000"/>
          <w:sz w:val="44"/>
          <w:szCs w:val="44"/>
          <w:lang w:bidi="hi-IN"/>
        </w:rPr>
        <w:t>बनाते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तब</w:t>
      </w:r>
      <w:r>
        <w:rPr>
          <w:rFonts w:hAnsi="Aparajita"/>
          <w:b/>
          <w:bCs/>
          <w:color w:val="000000"/>
          <w:sz w:val="44"/>
          <w:szCs w:val="44"/>
          <w:lang w:bidi="hi-IN"/>
        </w:rPr>
        <w:t xml:space="preserve"> </w:t>
      </w:r>
      <w:r>
        <w:rPr>
          <w:rFonts w:hAnsi="Aparajita"/>
          <w:b/>
          <w:bCs/>
          <w:color w:val="000000"/>
          <w:sz w:val="44"/>
          <w:szCs w:val="44"/>
          <w:lang w:bidi="hi-IN"/>
        </w:rPr>
        <w:t>से</w:t>
      </w:r>
      <w:r>
        <w:rPr>
          <w:rFonts w:hAnsi="Aparajita"/>
          <w:b/>
          <w:bCs/>
          <w:color w:val="000000"/>
          <w:sz w:val="44"/>
          <w:szCs w:val="44"/>
          <w:lang w:bidi="hi-IN"/>
        </w:rPr>
        <w:t xml:space="preserve"> </w:t>
      </w:r>
      <w:r>
        <w:rPr>
          <w:rFonts w:hAnsi="Aparajita"/>
          <w:b/>
          <w:bCs/>
          <w:color w:val="000000"/>
          <w:sz w:val="44"/>
          <w:szCs w:val="44"/>
          <w:lang w:bidi="hi-IN"/>
        </w:rPr>
        <w:t>व्यक्ति</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वरीयता</w:t>
      </w:r>
      <w:r>
        <w:rPr>
          <w:rFonts w:hAnsi="Aparajita"/>
          <w:b/>
          <w:bCs/>
          <w:color w:val="000000"/>
          <w:sz w:val="44"/>
          <w:szCs w:val="44"/>
          <w:lang w:bidi="hi-IN"/>
        </w:rPr>
        <w:t xml:space="preserve"> </w:t>
      </w:r>
      <w:r>
        <w:rPr>
          <w:rFonts w:hAnsi="Aparajita"/>
          <w:b/>
          <w:bCs/>
          <w:color w:val="000000"/>
          <w:sz w:val="44"/>
          <w:szCs w:val="44"/>
          <w:lang w:bidi="hi-IN"/>
        </w:rPr>
        <w:t>ऊपर</w:t>
      </w:r>
      <w:r>
        <w:rPr>
          <w:rFonts w:hAnsi="Aparajita"/>
          <w:b/>
          <w:bCs/>
          <w:color w:val="000000"/>
          <w:sz w:val="44"/>
          <w:szCs w:val="44"/>
          <w:lang w:bidi="hi-IN"/>
        </w:rPr>
        <w:t xml:space="preserve"> </w:t>
      </w:r>
      <w:r>
        <w:rPr>
          <w:rFonts w:hAnsi="Aparajita"/>
          <w:b/>
          <w:bCs/>
          <w:color w:val="000000"/>
          <w:sz w:val="44"/>
          <w:szCs w:val="44"/>
          <w:lang w:bidi="hi-IN"/>
        </w:rPr>
        <w:t>आधारित</w:t>
      </w:r>
      <w:r>
        <w:rPr>
          <w:rFonts w:hAnsi="Aparajita"/>
          <w:b/>
          <w:bCs/>
          <w:color w:val="000000"/>
          <w:sz w:val="44"/>
          <w:szCs w:val="44"/>
          <w:lang w:bidi="hi-IN"/>
        </w:rPr>
        <w:t xml:space="preserve"> </w:t>
      </w:r>
      <w:r>
        <w:rPr>
          <w:rFonts w:hAnsi="Aparajita"/>
          <w:b/>
          <w:bCs/>
          <w:color w:val="000000"/>
          <w:sz w:val="44"/>
          <w:szCs w:val="44"/>
          <w:lang w:bidi="hi-IN"/>
        </w:rPr>
        <w:t>भूमिका</w:t>
      </w:r>
      <w:r>
        <w:rPr>
          <w:rFonts w:hAnsi="Aparajita"/>
          <w:b/>
          <w:bCs/>
          <w:color w:val="000000"/>
          <w:sz w:val="44"/>
          <w:szCs w:val="44"/>
          <w:lang w:bidi="hi-IN"/>
        </w:rPr>
        <w:t xml:space="preserve"> </w:t>
      </w:r>
      <w:r>
        <w:rPr>
          <w:rFonts w:hAnsi="Aparajita"/>
          <w:b/>
          <w:bCs/>
          <w:color w:val="000000"/>
          <w:sz w:val="44"/>
          <w:szCs w:val="44"/>
          <w:lang w:bidi="hi-IN"/>
        </w:rPr>
        <w:t>आवंटित</w:t>
      </w:r>
      <w:r>
        <w:rPr>
          <w:rFonts w:hAnsi="Aparajita"/>
          <w:b/>
          <w:bCs/>
          <w:color w:val="000000"/>
          <w:sz w:val="44"/>
          <w:szCs w:val="44"/>
          <w:lang w:bidi="hi-IN"/>
        </w:rPr>
        <w:t xml:space="preserve"> </w:t>
      </w:r>
      <w:r>
        <w:rPr>
          <w:rFonts w:hAnsi="Aparajita"/>
          <w:b/>
          <w:bCs/>
          <w:color w:val="000000"/>
          <w:sz w:val="44"/>
          <w:szCs w:val="44"/>
          <w:lang w:bidi="hi-IN"/>
        </w:rPr>
        <w:t>करते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तथा</w:t>
      </w:r>
      <w:r>
        <w:rPr>
          <w:rFonts w:hAnsi="Aparajita"/>
          <w:b/>
          <w:bCs/>
          <w:color w:val="000000"/>
          <w:sz w:val="44"/>
          <w:szCs w:val="44"/>
          <w:lang w:bidi="hi-IN"/>
        </w:rPr>
        <w:t xml:space="preserve"> </w:t>
      </w:r>
      <w:r>
        <w:rPr>
          <w:rFonts w:hAnsi="Aparajita"/>
          <w:b/>
          <w:bCs/>
          <w:color w:val="000000"/>
          <w:sz w:val="44"/>
          <w:szCs w:val="44"/>
          <w:lang w:bidi="hi-IN"/>
        </w:rPr>
        <w:t>ज्ञान</w:t>
      </w:r>
      <w:r>
        <w:rPr>
          <w:rFonts w:hAnsi="Aparajita"/>
          <w:b/>
          <w:bCs/>
          <w:color w:val="000000"/>
          <w:sz w:val="44"/>
          <w:szCs w:val="44"/>
          <w:lang w:bidi="hi-IN"/>
        </w:rPr>
        <w:t xml:space="preserve"> </w:t>
      </w:r>
      <w:r>
        <w:rPr>
          <w:rFonts w:hAnsi="Aparajita"/>
          <w:b/>
          <w:bCs/>
          <w:color w:val="000000"/>
          <w:sz w:val="44"/>
          <w:szCs w:val="44"/>
          <w:lang w:bidi="hi-IN"/>
        </w:rPr>
        <w:t>पर</w:t>
      </w:r>
      <w:r>
        <w:rPr>
          <w:rFonts w:hAnsi="Aparajita"/>
          <w:b/>
          <w:bCs/>
          <w:color w:val="000000"/>
          <w:sz w:val="44"/>
          <w:szCs w:val="44"/>
          <w:lang w:bidi="hi-IN"/>
        </w:rPr>
        <w:t xml:space="preserve"> </w:t>
      </w:r>
      <w:r>
        <w:rPr>
          <w:rFonts w:hAnsi="Aparajita"/>
          <w:b/>
          <w:bCs/>
          <w:color w:val="000000"/>
          <w:sz w:val="44"/>
          <w:szCs w:val="44"/>
          <w:lang w:bidi="hi-IN"/>
        </w:rPr>
        <w:t>आधारित</w:t>
      </w:r>
      <w:r>
        <w:rPr>
          <w:rFonts w:hAnsi="Aparajita"/>
          <w:b/>
          <w:bCs/>
          <w:color w:val="000000"/>
          <w:sz w:val="44"/>
          <w:szCs w:val="44"/>
          <w:lang w:bidi="hi-IN"/>
        </w:rPr>
        <w:t xml:space="preserve"> </w:t>
      </w:r>
      <w:r>
        <w:rPr>
          <w:rFonts w:hAnsi="Aparajita"/>
          <w:b/>
          <w:bCs/>
          <w:color w:val="000000"/>
          <w:sz w:val="44"/>
          <w:szCs w:val="44"/>
          <w:lang w:bidi="hi-IN"/>
        </w:rPr>
        <w:t>होते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या</w:t>
      </w:r>
      <w:r>
        <w:rPr>
          <w:rFonts w:hAnsi="Aparajita"/>
          <w:b/>
          <w:bCs/>
          <w:color w:val="000000"/>
          <w:sz w:val="44"/>
          <w:szCs w:val="44"/>
          <w:lang w:bidi="hi-IN"/>
        </w:rPr>
        <w:t xml:space="preserve"> </w:t>
      </w:r>
      <w:r>
        <w:rPr>
          <w:rFonts w:hAnsi="Aparajita"/>
          <w:b/>
          <w:bCs/>
          <w:color w:val="000000"/>
          <w:sz w:val="44"/>
          <w:szCs w:val="44"/>
          <w:lang w:bidi="hi-IN"/>
        </w:rPr>
        <w:t>भूमिकाओं</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संकलन</w:t>
      </w:r>
      <w:r>
        <w:rPr>
          <w:rFonts w:hAnsi="Aparajita"/>
          <w:b/>
          <w:bCs/>
          <w:color w:val="000000"/>
          <w:sz w:val="44"/>
          <w:szCs w:val="44"/>
          <w:lang w:bidi="hi-IN"/>
        </w:rPr>
        <w:t xml:space="preserve"> </w:t>
      </w:r>
      <w:r>
        <w:rPr>
          <w:rFonts w:hAnsi="Aparajita"/>
          <w:b/>
          <w:bCs/>
          <w:color w:val="000000"/>
          <w:sz w:val="44"/>
          <w:szCs w:val="44"/>
          <w:lang w:bidi="hi-IN"/>
        </w:rPr>
        <w:t>संभावित</w:t>
      </w:r>
      <w:r>
        <w:rPr>
          <w:rFonts w:hAnsi="Aparajita"/>
          <w:b/>
          <w:bCs/>
          <w:color w:val="000000"/>
          <w:sz w:val="44"/>
          <w:szCs w:val="44"/>
          <w:lang w:bidi="hi-IN"/>
        </w:rPr>
        <w:t xml:space="preserve"> </w:t>
      </w:r>
      <w:r>
        <w:rPr>
          <w:rFonts w:hAnsi="Aparajita"/>
          <w:b/>
          <w:bCs/>
          <w:color w:val="000000"/>
          <w:sz w:val="44"/>
          <w:szCs w:val="44"/>
          <w:lang w:bidi="hi-IN"/>
        </w:rPr>
        <w:t>बनाना</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तथा</w:t>
      </w:r>
      <w:r>
        <w:rPr>
          <w:rFonts w:hAnsi="Aparajita"/>
          <w:b/>
          <w:bCs/>
          <w:color w:val="000000"/>
          <w:sz w:val="44"/>
          <w:szCs w:val="44"/>
          <w:lang w:bidi="hi-IN"/>
        </w:rPr>
        <w:t xml:space="preserve"> </w:t>
      </w:r>
      <w:r>
        <w:rPr>
          <w:rFonts w:hAnsi="Aparajita"/>
          <w:b/>
          <w:bCs/>
          <w:color w:val="000000"/>
          <w:sz w:val="44"/>
          <w:szCs w:val="44"/>
          <w:lang w:bidi="hi-IN"/>
        </w:rPr>
        <w:t>कभी</w:t>
      </w:r>
      <w:r>
        <w:rPr>
          <w:rFonts w:hAnsi="Aparajita"/>
          <w:b/>
          <w:bCs/>
          <w:color w:val="000000"/>
          <w:sz w:val="44"/>
          <w:szCs w:val="44"/>
          <w:lang w:bidi="hi-IN"/>
        </w:rPr>
        <w:t>-</w:t>
      </w:r>
      <w:r>
        <w:rPr>
          <w:rFonts w:hAnsi="Aparajita"/>
          <w:b/>
          <w:bCs/>
          <w:color w:val="000000"/>
          <w:sz w:val="44"/>
          <w:szCs w:val="44"/>
          <w:lang w:bidi="hi-IN"/>
        </w:rPr>
        <w:t>कभी</w:t>
      </w:r>
      <w:r>
        <w:rPr>
          <w:rFonts w:hAnsi="Aparajita"/>
          <w:b/>
          <w:bCs/>
          <w:color w:val="000000"/>
          <w:sz w:val="44"/>
          <w:szCs w:val="44"/>
          <w:lang w:bidi="hi-IN"/>
        </w:rPr>
        <w:t xml:space="preserve"> </w:t>
      </w:r>
      <w:r>
        <w:rPr>
          <w:rFonts w:hAnsi="Aparajita"/>
          <w:b/>
          <w:bCs/>
          <w:color w:val="000000"/>
          <w:sz w:val="44"/>
          <w:szCs w:val="44"/>
          <w:lang w:bidi="hi-IN"/>
        </w:rPr>
        <w:t>एक</w:t>
      </w:r>
      <w:r>
        <w:rPr>
          <w:rFonts w:hAnsi="Aparajita"/>
          <w:b/>
          <w:bCs/>
          <w:color w:val="000000"/>
          <w:sz w:val="44"/>
          <w:szCs w:val="44"/>
          <w:lang w:bidi="hi-IN"/>
        </w:rPr>
        <w:t xml:space="preserve"> </w:t>
      </w:r>
      <w:r>
        <w:rPr>
          <w:rFonts w:hAnsi="Aparajita"/>
          <w:b/>
          <w:bCs/>
          <w:color w:val="000000"/>
          <w:sz w:val="44"/>
          <w:szCs w:val="44"/>
          <w:lang w:bidi="hi-IN"/>
        </w:rPr>
        <w:t>साथ</w:t>
      </w:r>
      <w:r>
        <w:rPr>
          <w:rFonts w:hAnsi="Aparajita"/>
          <w:b/>
          <w:bCs/>
          <w:color w:val="000000"/>
          <w:sz w:val="44"/>
          <w:szCs w:val="44"/>
          <w:lang w:bidi="hi-IN"/>
        </w:rPr>
        <w:t xml:space="preserve"> </w:t>
      </w:r>
      <w:r>
        <w:rPr>
          <w:rFonts w:hAnsi="Aparajita"/>
          <w:b/>
          <w:bCs/>
          <w:color w:val="000000"/>
          <w:sz w:val="44"/>
          <w:szCs w:val="44"/>
          <w:lang w:bidi="hi-IN"/>
        </w:rPr>
        <w:t>भी</w:t>
      </w:r>
      <w:r>
        <w:rPr>
          <w:rFonts w:hAnsi="Aparajita"/>
          <w:b/>
          <w:bCs/>
          <w:color w:val="000000"/>
          <w:sz w:val="44"/>
          <w:szCs w:val="44"/>
          <w:lang w:bidi="hi-IN"/>
        </w:rPr>
        <w:t xml:space="preserve"> </w:t>
      </w:r>
      <w:r>
        <w:rPr>
          <w:rFonts w:hAnsi="Aparajita"/>
          <w:b/>
          <w:bCs/>
          <w:color w:val="000000"/>
          <w:sz w:val="44"/>
          <w:szCs w:val="44"/>
          <w:lang w:bidi="hi-IN"/>
        </w:rPr>
        <w:t>कार्य</w:t>
      </w:r>
      <w:r>
        <w:rPr>
          <w:rFonts w:hAnsi="Aparajita"/>
          <w:b/>
          <w:bCs/>
          <w:color w:val="000000"/>
          <w:sz w:val="44"/>
          <w:szCs w:val="44"/>
          <w:lang w:bidi="hi-IN"/>
        </w:rPr>
        <w:t xml:space="preserve"> </w:t>
      </w:r>
      <w:r>
        <w:rPr>
          <w:rFonts w:hAnsi="Aparajita"/>
          <w:b/>
          <w:bCs/>
          <w:color w:val="000000"/>
          <w:sz w:val="44"/>
          <w:szCs w:val="44"/>
          <w:lang w:bidi="hi-IN"/>
        </w:rPr>
        <w:t>कर</w:t>
      </w:r>
      <w:r>
        <w:rPr>
          <w:rFonts w:hAnsi="Aparajita"/>
          <w:b/>
          <w:bCs/>
          <w:color w:val="000000"/>
          <w:sz w:val="44"/>
          <w:szCs w:val="44"/>
          <w:lang w:bidi="hi-IN"/>
        </w:rPr>
        <w:t xml:space="preserve"> </w:t>
      </w:r>
      <w:r>
        <w:rPr>
          <w:rFonts w:hAnsi="Aparajita"/>
          <w:b/>
          <w:bCs/>
          <w:color w:val="000000"/>
          <w:sz w:val="44"/>
          <w:szCs w:val="44"/>
          <w:lang w:bidi="hi-IN"/>
        </w:rPr>
        <w:t>सकते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जैसे</w:t>
      </w:r>
      <w:r>
        <w:rPr>
          <w:rFonts w:hAnsi="Aparajita"/>
          <w:b/>
          <w:bCs/>
          <w:color w:val="000000"/>
          <w:sz w:val="44"/>
          <w:szCs w:val="44"/>
          <w:lang w:bidi="hi-IN"/>
        </w:rPr>
        <w:t xml:space="preserve"> </w:t>
      </w:r>
      <w:r>
        <w:rPr>
          <w:rFonts w:hAnsi="Aparajita"/>
          <w:b/>
          <w:bCs/>
          <w:color w:val="000000"/>
          <w:sz w:val="44"/>
          <w:szCs w:val="44"/>
          <w:lang w:bidi="hi-IN"/>
        </w:rPr>
        <w:t>ट्री</w:t>
      </w:r>
      <w:r>
        <w:rPr>
          <w:rFonts w:hAnsi="Aparajita"/>
          <w:b/>
          <w:bCs/>
          <w:color w:val="000000"/>
          <w:sz w:val="44"/>
          <w:szCs w:val="44"/>
          <w:lang w:bidi="hi-IN"/>
        </w:rPr>
        <w:t xml:space="preserve"> </w:t>
      </w:r>
      <w:r>
        <w:rPr>
          <w:rFonts w:hAnsi="Aparajita"/>
          <w:b/>
          <w:bCs/>
          <w:color w:val="000000"/>
          <w:sz w:val="44"/>
          <w:szCs w:val="44"/>
          <w:lang w:bidi="hi-IN"/>
        </w:rPr>
        <w:t>बनाना</w:t>
      </w:r>
      <w:r>
        <w:rPr>
          <w:rFonts w:hAnsi="Aparajita"/>
          <w:b/>
          <w:bCs/>
          <w:color w:val="000000"/>
          <w:sz w:val="44"/>
          <w:szCs w:val="44"/>
          <w:lang w:bidi="hi-IN"/>
        </w:rPr>
        <w:t xml:space="preserve"> </w:t>
      </w:r>
      <w:r>
        <w:rPr>
          <w:rFonts w:hAnsi="Aparajita"/>
          <w:b/>
          <w:bCs/>
          <w:color w:val="000000"/>
          <w:sz w:val="44"/>
          <w:szCs w:val="44"/>
          <w:lang w:bidi="hi-IN"/>
        </w:rPr>
        <w:t>या</w:t>
      </w:r>
      <w:r>
        <w:rPr>
          <w:rFonts w:hAnsi="Aparajita"/>
          <w:b/>
          <w:bCs/>
          <w:color w:val="000000"/>
          <w:sz w:val="44"/>
          <w:szCs w:val="44"/>
          <w:lang w:bidi="hi-IN"/>
        </w:rPr>
        <w:t xml:space="preserve"> </w:t>
      </w:r>
      <w:r>
        <w:rPr>
          <w:rFonts w:hAnsi="Aparajita"/>
          <w:b/>
          <w:bCs/>
          <w:color w:val="000000"/>
          <w:sz w:val="44"/>
          <w:szCs w:val="44"/>
          <w:lang w:bidi="hi-IN"/>
        </w:rPr>
        <w:t>एक</w:t>
      </w:r>
      <w:r>
        <w:rPr>
          <w:rFonts w:hAnsi="Aparajita"/>
          <w:b/>
          <w:bCs/>
          <w:color w:val="000000"/>
          <w:sz w:val="44"/>
          <w:szCs w:val="44"/>
          <w:lang w:bidi="hi-IN"/>
        </w:rPr>
        <w:t xml:space="preserve"> </w:t>
      </w:r>
      <w:r>
        <w:rPr>
          <w:rFonts w:hAnsi="Aparajita"/>
          <w:b/>
          <w:bCs/>
          <w:color w:val="000000"/>
          <w:sz w:val="44"/>
          <w:szCs w:val="44"/>
          <w:lang w:bidi="hi-IN"/>
        </w:rPr>
        <w:t>रात्रिभोज</w:t>
      </w:r>
      <w:r>
        <w:rPr>
          <w:rFonts w:hAnsi="Aparajita"/>
          <w:b/>
          <w:bCs/>
          <w:color w:val="000000"/>
          <w:sz w:val="44"/>
          <w:szCs w:val="44"/>
          <w:lang w:bidi="hi-IN"/>
        </w:rPr>
        <w:t xml:space="preserve"> </w:t>
      </w:r>
      <w:r>
        <w:rPr>
          <w:rFonts w:hAnsi="Aparajita"/>
          <w:b/>
          <w:bCs/>
          <w:color w:val="000000"/>
          <w:sz w:val="44"/>
          <w:szCs w:val="44"/>
          <w:lang w:bidi="hi-IN"/>
        </w:rPr>
        <w:t>या</w:t>
      </w:r>
      <w:r>
        <w:rPr>
          <w:rFonts w:hAnsi="Aparajita"/>
          <w:b/>
          <w:bCs/>
          <w:color w:val="000000"/>
          <w:sz w:val="44"/>
          <w:szCs w:val="44"/>
          <w:lang w:bidi="hi-IN"/>
        </w:rPr>
        <w:t xml:space="preserve"> </w:t>
      </w:r>
      <w:r>
        <w:rPr>
          <w:rFonts w:hAnsi="Aparajita"/>
          <w:b/>
          <w:bCs/>
          <w:color w:val="000000"/>
          <w:sz w:val="44"/>
          <w:szCs w:val="44"/>
          <w:lang w:bidi="hi-IN"/>
        </w:rPr>
        <w:t>किसी</w:t>
      </w:r>
      <w:r>
        <w:rPr>
          <w:rFonts w:hAnsi="Aparajita"/>
          <w:b/>
          <w:bCs/>
          <w:color w:val="000000"/>
          <w:sz w:val="44"/>
          <w:szCs w:val="44"/>
          <w:lang w:bidi="hi-IN"/>
        </w:rPr>
        <w:t xml:space="preserve"> </w:t>
      </w:r>
      <w:r>
        <w:rPr>
          <w:rFonts w:hAnsi="Aparajita"/>
          <w:b/>
          <w:bCs/>
          <w:color w:val="000000"/>
          <w:sz w:val="44"/>
          <w:szCs w:val="44"/>
          <w:lang w:bidi="hi-IN"/>
        </w:rPr>
        <w:t>भी</w:t>
      </w:r>
      <w:r>
        <w:rPr>
          <w:rFonts w:hAnsi="Aparajita"/>
          <w:b/>
          <w:bCs/>
          <w:color w:val="000000"/>
          <w:sz w:val="44"/>
          <w:szCs w:val="44"/>
          <w:lang w:bidi="hi-IN"/>
        </w:rPr>
        <w:t xml:space="preserve"> </w:t>
      </w:r>
      <w:r>
        <w:rPr>
          <w:rFonts w:hAnsi="Aparajita"/>
          <w:b/>
          <w:bCs/>
          <w:color w:val="000000"/>
          <w:sz w:val="44"/>
          <w:szCs w:val="44"/>
          <w:lang w:bidi="hi-IN"/>
        </w:rPr>
        <w:t>प्रकार</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पार्टी</w:t>
      </w:r>
      <w:r>
        <w:rPr>
          <w:rFonts w:hAnsi="Aparajita"/>
          <w:b/>
          <w:bCs/>
          <w:color w:val="000000"/>
          <w:sz w:val="44"/>
          <w:szCs w:val="44"/>
          <w:lang w:bidi="hi-IN"/>
        </w:rPr>
        <w:t xml:space="preserve"> </w:t>
      </w:r>
      <w:r>
        <w:rPr>
          <w:rFonts w:hAnsi="Aparajita"/>
          <w:b/>
          <w:bCs/>
          <w:color w:val="000000"/>
          <w:sz w:val="44"/>
          <w:szCs w:val="44"/>
          <w:lang w:bidi="hi-IN"/>
        </w:rPr>
        <w:t>देना</w:t>
      </w:r>
      <w:r>
        <w:rPr>
          <w:rFonts w:hAnsi="Aparajita"/>
          <w:b/>
          <w:bCs/>
          <w:color w:val="000000"/>
          <w:sz w:val="44"/>
          <w:szCs w:val="44"/>
          <w:lang w:bidi="hi-IN"/>
        </w:rPr>
        <w:t xml:space="preserve"> </w:t>
      </w:r>
      <w:r>
        <w:rPr>
          <w:rFonts w:hAnsi="Aparajita"/>
          <w:b/>
          <w:bCs/>
          <w:color w:val="000000"/>
          <w:sz w:val="44"/>
          <w:szCs w:val="44"/>
          <w:lang w:bidi="hi-IN"/>
        </w:rPr>
        <w:t>इसमें</w:t>
      </w:r>
      <w:r>
        <w:rPr>
          <w:rFonts w:hAnsi="Aparajita"/>
          <w:b/>
          <w:bCs/>
          <w:color w:val="000000"/>
          <w:sz w:val="44"/>
          <w:szCs w:val="44"/>
          <w:lang w:bidi="hi-IN"/>
        </w:rPr>
        <w:t xml:space="preserve"> </w:t>
      </w:r>
      <w:r>
        <w:rPr>
          <w:rFonts w:hAnsi="Aparajita"/>
          <w:b/>
          <w:bCs/>
          <w:color w:val="000000"/>
          <w:sz w:val="44"/>
          <w:szCs w:val="44"/>
          <w:lang w:bidi="hi-IN"/>
        </w:rPr>
        <w:t>व्यक्ति</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वरीयता</w:t>
      </w:r>
      <w:r>
        <w:rPr>
          <w:rFonts w:hAnsi="Aparajita"/>
          <w:b/>
          <w:bCs/>
          <w:color w:val="000000"/>
          <w:sz w:val="44"/>
          <w:szCs w:val="44"/>
          <w:lang w:bidi="hi-IN"/>
        </w:rPr>
        <w:t xml:space="preserve"> </w:t>
      </w:r>
      <w:r>
        <w:rPr>
          <w:rFonts w:hAnsi="Aparajita"/>
          <w:b/>
          <w:bCs/>
          <w:color w:val="000000"/>
          <w:sz w:val="44"/>
          <w:szCs w:val="44"/>
          <w:lang w:bidi="hi-IN"/>
        </w:rPr>
        <w:t>दे</w:t>
      </w:r>
      <w:r>
        <w:rPr>
          <w:rFonts w:hAnsi="Aparajita"/>
          <w:b/>
          <w:bCs/>
          <w:color w:val="000000"/>
          <w:sz w:val="44"/>
          <w:szCs w:val="44"/>
          <w:lang w:bidi="hi-IN"/>
        </w:rPr>
        <w:t xml:space="preserve"> </w:t>
      </w:r>
      <w:r>
        <w:rPr>
          <w:rFonts w:hAnsi="Aparajita"/>
          <w:b/>
          <w:bCs/>
          <w:color w:val="000000"/>
          <w:sz w:val="44"/>
          <w:szCs w:val="44"/>
          <w:lang w:bidi="hi-IN"/>
        </w:rPr>
        <w:t>दी</w:t>
      </w:r>
      <w:r>
        <w:rPr>
          <w:rFonts w:hAnsi="Aparajita"/>
          <w:b/>
          <w:bCs/>
          <w:color w:val="000000"/>
          <w:sz w:val="44"/>
          <w:szCs w:val="44"/>
          <w:lang w:bidi="hi-IN"/>
        </w:rPr>
        <w:t xml:space="preserve"> </w:t>
      </w:r>
      <w:r>
        <w:rPr>
          <w:rFonts w:hAnsi="Aparajita"/>
          <w:b/>
          <w:bCs/>
          <w:color w:val="000000"/>
          <w:sz w:val="44"/>
          <w:szCs w:val="44"/>
          <w:lang w:bidi="hi-IN"/>
        </w:rPr>
        <w:t>जाती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कार्य</w:t>
      </w:r>
      <w:r>
        <w:rPr>
          <w:rFonts w:hAnsi="Aparajita"/>
          <w:b/>
          <w:bCs/>
          <w:color w:val="000000"/>
          <w:sz w:val="44"/>
          <w:szCs w:val="44"/>
          <w:lang w:bidi="hi-IN"/>
        </w:rPr>
        <w:t xml:space="preserve"> </w:t>
      </w:r>
      <w:r>
        <w:rPr>
          <w:rFonts w:hAnsi="Aparajita"/>
          <w:b/>
          <w:bCs/>
          <w:color w:val="000000"/>
          <w:sz w:val="44"/>
          <w:szCs w:val="44"/>
          <w:lang w:bidi="hi-IN"/>
        </w:rPr>
        <w:t>तो</w:t>
      </w:r>
      <w:r>
        <w:rPr>
          <w:rFonts w:hAnsi="Aparajita"/>
          <w:b/>
          <w:bCs/>
          <w:color w:val="000000"/>
          <w:sz w:val="44"/>
          <w:szCs w:val="44"/>
          <w:lang w:bidi="hi-IN"/>
        </w:rPr>
        <w:t xml:space="preserve"> </w:t>
      </w:r>
      <w:r>
        <w:rPr>
          <w:rFonts w:hAnsi="Aparajita"/>
          <w:b/>
          <w:bCs/>
          <w:color w:val="000000"/>
          <w:sz w:val="44"/>
          <w:szCs w:val="44"/>
          <w:lang w:bidi="hi-IN"/>
        </w:rPr>
        <w:t>या</w:t>
      </w:r>
      <w:r>
        <w:rPr>
          <w:rFonts w:hAnsi="Aparajita"/>
          <w:b/>
          <w:bCs/>
          <w:color w:val="000000"/>
          <w:sz w:val="44"/>
          <w:szCs w:val="44"/>
          <w:lang w:bidi="hi-IN"/>
        </w:rPr>
        <w:t xml:space="preserve"> </w:t>
      </w:r>
      <w:r>
        <w:rPr>
          <w:rFonts w:hAnsi="Aparajita"/>
          <w:b/>
          <w:bCs/>
          <w:color w:val="000000"/>
          <w:sz w:val="44"/>
          <w:szCs w:val="44"/>
          <w:lang w:bidi="hi-IN"/>
        </w:rPr>
        <w:t>अक</w:t>
      </w:r>
      <w:r>
        <w:rPr>
          <w:rFonts w:hAnsi="Aparajita"/>
          <w:b/>
          <w:bCs/>
          <w:color w:val="000000"/>
          <w:sz w:val="44"/>
          <w:szCs w:val="44"/>
          <w:lang w:bidi="hi-IN"/>
        </w:rPr>
        <w:t>स्मात</w:t>
      </w:r>
      <w:r>
        <w:rPr>
          <w:rFonts w:hAnsi="Aparajita"/>
          <w:b/>
          <w:bCs/>
          <w:color w:val="000000"/>
          <w:sz w:val="44"/>
          <w:szCs w:val="44"/>
          <w:lang w:bidi="hi-IN"/>
        </w:rPr>
        <w:t xml:space="preserve"> </w:t>
      </w:r>
      <w:r>
        <w:rPr>
          <w:rFonts w:hAnsi="Aparajita"/>
          <w:b/>
          <w:bCs/>
          <w:color w:val="000000"/>
          <w:sz w:val="44"/>
          <w:szCs w:val="44"/>
          <w:lang w:bidi="hi-IN"/>
        </w:rPr>
        <w:t>होता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cs/>
          <w:lang w:bidi="hi-IN"/>
        </w:rPr>
        <w:t>।</w:t>
      </w:r>
    </w:p>
    <w:p>
      <w:pPr>
        <w:pStyle w:val="style66"/>
        <w:spacing w:lineRule="auto" w:line="240"/>
        <w:rPr>
          <w:rFonts w:ascii="Aparajita" w:cs="Aparajita" w:hAnsi="Aparajita"/>
          <w:b/>
          <w:bCs/>
          <w:color w:val="02a5e3"/>
          <w:sz w:val="52"/>
          <w:szCs w:val="52"/>
          <w:cs/>
          <w:lang w:bidi="hi-IN"/>
        </w:rPr>
      </w:pPr>
      <w:r>
        <w:rPr>
          <w:rFonts w:hAnsi="Aparajita"/>
          <w:b/>
          <w:bCs/>
          <w:color w:val="02a5e3"/>
          <w:sz w:val="52"/>
          <w:szCs w:val="52"/>
          <w:cs/>
          <w:lang w:bidi="hi-IN"/>
        </w:rPr>
        <w:t>उपचार</w:t>
      </w:r>
      <w:r>
        <w:rPr>
          <w:rFonts w:hAnsi="Aparajita"/>
          <w:b/>
          <w:bCs/>
          <w:color w:val="02a5e3"/>
          <w:sz w:val="52"/>
          <w:szCs w:val="52"/>
          <w:lang w:bidi="hi-IN"/>
        </w:rPr>
        <w:t xml:space="preserve"> </w:t>
      </w:r>
      <w:r>
        <w:rPr>
          <w:rFonts w:hAnsi="Aparajita"/>
          <w:b/>
          <w:bCs/>
          <w:color w:val="02a5e3"/>
          <w:sz w:val="52"/>
          <w:szCs w:val="52"/>
          <w:lang w:bidi="hi-IN"/>
        </w:rPr>
        <w:t>बनाम</w:t>
      </w:r>
      <w:r>
        <w:rPr>
          <w:rFonts w:hAnsi="Aparajita"/>
          <w:b/>
          <w:bCs/>
          <w:color w:val="02a5e3"/>
          <w:sz w:val="52"/>
          <w:szCs w:val="52"/>
          <w:lang w:bidi="hi-IN"/>
        </w:rPr>
        <w:t xml:space="preserve"> </w:t>
      </w:r>
      <w:r>
        <w:rPr>
          <w:rFonts w:hAnsi="Aparajita"/>
          <w:b/>
          <w:bCs/>
          <w:color w:val="02a5e3"/>
          <w:sz w:val="52"/>
          <w:szCs w:val="52"/>
          <w:lang w:bidi="hi-IN"/>
        </w:rPr>
        <w:t>कार्य</w:t>
      </w:r>
      <w:r>
        <w:rPr>
          <w:rFonts w:hAnsi="Aparajita"/>
          <w:b/>
          <w:bCs/>
          <w:color w:val="02a5e3"/>
          <w:sz w:val="52"/>
          <w:szCs w:val="52"/>
          <w:lang w:bidi="hi-IN"/>
        </w:rPr>
        <w:t xml:space="preserve"> </w:t>
      </w:r>
      <w:r>
        <w:rPr>
          <w:rFonts w:hAnsi="Aparajita"/>
          <w:b/>
          <w:bCs/>
          <w:color w:val="02a5e3"/>
          <w:sz w:val="52"/>
          <w:szCs w:val="52"/>
          <w:lang w:bidi="hi-IN"/>
        </w:rPr>
        <w:t>समूह</w:t>
      </w:r>
    </w:p>
    <w:p>
      <w:pPr>
        <w:pStyle w:val="style66"/>
        <w:spacing w:lineRule="auto" w:line="240"/>
        <w:rPr>
          <w:rFonts w:ascii="Aparajita" w:cs="Aparajita" w:hAnsi="Aparajita"/>
          <w:color w:val="943634"/>
          <w:sz w:val="96"/>
          <w:szCs w:val="96"/>
          <w:u w:val="double"/>
          <w:cs/>
          <w:lang w:bidi="hi-IN"/>
        </w:rPr>
      </w:pPr>
      <w:r>
        <w:rPr>
          <w:rFonts w:ascii="Aparajita" w:hAnsi="Aparajita"/>
          <w:b/>
          <w:bCs/>
          <w:color w:val="000000"/>
          <w:sz w:val="44"/>
          <w:szCs w:val="44"/>
          <w:cs/>
          <w:lang w:bidi="hi-IN"/>
        </w:rPr>
        <w:t xml:space="preserve">उपचार समूह समूह है जिसका मुख्य उद्देश्य समूह सदस्यों की सामाजिक संवेदनात्मक और श्याम की पूर्ति करना है इस तरह की समूह का उद्देश्य प्राया सहयोग शिक्षा चिकित्सा अवकाश तथा समाजीकरण की आवश्यकताओं की पूर्ति के लिए </w:t>
      </w:r>
      <w:r>
        <w:rPr>
          <w:rFonts w:ascii="Aparajita" w:hAnsi="Aparajita"/>
          <w:b/>
          <w:bCs/>
          <w:color w:val="000000"/>
          <w:sz w:val="44"/>
          <w:szCs w:val="44"/>
          <w:cs/>
          <w:lang w:bidi="hi-IN"/>
        </w:rPr>
        <w:t>सदस्यों की बैठक करना है</w:t>
      </w:r>
      <w:r>
        <w:rPr>
          <w:rFonts w:hAnsi="Aparajita"/>
          <w:b/>
          <w:bCs/>
          <w:color w:val="000000"/>
          <w:sz w:val="44"/>
          <w:szCs w:val="44"/>
          <w:lang w:bidi="hi-IN"/>
        </w:rPr>
        <w:t xml:space="preserve"> </w:t>
      </w:r>
      <w:r>
        <w:rPr>
          <w:rFonts w:hAnsi="Aparajita"/>
          <w:b/>
          <w:bCs/>
          <w:color w:val="000000"/>
          <w:sz w:val="44"/>
          <w:szCs w:val="44"/>
          <w:lang w:bidi="hi-IN"/>
        </w:rPr>
        <w:t>चार</w:t>
      </w:r>
      <w:r>
        <w:rPr>
          <w:rFonts w:hAnsi="Aparajita"/>
          <w:b/>
          <w:bCs/>
          <w:color w:val="000000"/>
          <w:sz w:val="44"/>
          <w:szCs w:val="44"/>
          <w:lang w:bidi="hi-IN"/>
        </w:rPr>
        <w:t xml:space="preserve"> </w:t>
      </w:r>
      <w:r>
        <w:rPr>
          <w:rFonts w:hAnsi="Aparajita"/>
          <w:b/>
          <w:bCs/>
          <w:color w:val="000000"/>
          <w:sz w:val="44"/>
          <w:szCs w:val="44"/>
          <w:lang w:bidi="hi-IN"/>
        </w:rPr>
        <w:t>समूह</w:t>
      </w:r>
      <w:r>
        <w:rPr>
          <w:rFonts w:hAnsi="Aparajita"/>
          <w:b/>
          <w:bCs/>
          <w:color w:val="000000"/>
          <w:sz w:val="44"/>
          <w:szCs w:val="44"/>
          <w:lang w:bidi="hi-IN"/>
        </w:rPr>
        <w:t xml:space="preserve"> </w:t>
      </w:r>
      <w:r>
        <w:rPr>
          <w:rFonts w:hAnsi="Aparajita"/>
          <w:b/>
          <w:bCs/>
          <w:color w:val="000000"/>
          <w:sz w:val="44"/>
          <w:szCs w:val="44"/>
          <w:lang w:bidi="hi-IN"/>
        </w:rPr>
        <w:t>में</w:t>
      </w:r>
      <w:r>
        <w:rPr>
          <w:rFonts w:hAnsi="Aparajita"/>
          <w:b/>
          <w:bCs/>
          <w:color w:val="000000"/>
          <w:sz w:val="44"/>
          <w:szCs w:val="44"/>
          <w:lang w:bidi="hi-IN"/>
        </w:rPr>
        <w:t xml:space="preserve"> </w:t>
      </w:r>
      <w:r>
        <w:rPr>
          <w:rFonts w:hAnsi="Aparajita"/>
          <w:b/>
          <w:bCs/>
          <w:color w:val="000000"/>
          <w:sz w:val="44"/>
          <w:szCs w:val="44"/>
          <w:lang w:bidi="hi-IN"/>
        </w:rPr>
        <w:t>विकास</w:t>
      </w:r>
      <w:r>
        <w:rPr>
          <w:rFonts w:hAnsi="Aparajita"/>
          <w:b/>
          <w:bCs/>
          <w:color w:val="000000"/>
          <w:sz w:val="44"/>
          <w:szCs w:val="44"/>
          <w:lang w:bidi="hi-IN"/>
        </w:rPr>
        <w:t xml:space="preserve"> </w:t>
      </w:r>
      <w:r>
        <w:rPr>
          <w:rFonts w:hAnsi="Aparajita"/>
          <w:b/>
          <w:bCs/>
          <w:color w:val="000000"/>
          <w:sz w:val="44"/>
          <w:szCs w:val="44"/>
          <w:lang w:bidi="hi-IN"/>
        </w:rPr>
        <w:t>समूह</w:t>
      </w:r>
      <w:r>
        <w:rPr>
          <w:rFonts w:hAnsi="Aparajita"/>
          <w:b/>
          <w:bCs/>
          <w:color w:val="000000"/>
          <w:sz w:val="44"/>
          <w:szCs w:val="44"/>
          <w:lang w:bidi="hi-IN"/>
        </w:rPr>
        <w:t xml:space="preserve"> (</w:t>
      </w:r>
      <w:r>
        <w:rPr>
          <w:rFonts w:hAnsi="Aparajita"/>
          <w:b/>
          <w:bCs/>
          <w:color w:val="000000"/>
          <w:sz w:val="44"/>
          <w:szCs w:val="44"/>
          <w:cs/>
          <w:lang w:bidi="hi-IN"/>
        </w:rPr>
        <w:t>अर्थात जोड़ों के लिए आकस्मिक समय किशोरों के लिए मूल्य स्पष्टीकरण समूह या सामुदायिक महिलाओं के लिए शिक्षक समूह</w:t>
      </w:r>
      <w:r>
        <w:rPr>
          <w:rFonts w:hAnsi="Aparajita"/>
          <w:b/>
          <w:bCs/>
          <w:color w:val="000000"/>
          <w:sz w:val="44"/>
          <w:szCs w:val="44"/>
          <w:lang w:bidi="hi-IN"/>
        </w:rPr>
        <w:t xml:space="preserve">) </w:t>
      </w:r>
      <w:r>
        <w:rPr>
          <w:rFonts w:hAnsi="Aparajita"/>
          <w:b/>
          <w:bCs/>
          <w:color w:val="000000"/>
          <w:sz w:val="44"/>
          <w:szCs w:val="44"/>
          <w:lang w:bidi="hi-IN"/>
        </w:rPr>
        <w:t>शामिल</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cs/>
          <w:lang w:bidi="hi-IN"/>
        </w:rPr>
        <w:t>।</w:t>
      </w:r>
      <w:r>
        <w:rPr>
          <w:rFonts w:hAnsi="Aparajita"/>
          <w:b/>
          <w:bCs/>
          <w:color w:val="000000"/>
          <w:sz w:val="44"/>
          <w:szCs w:val="44"/>
          <w:lang w:bidi="hi-IN"/>
        </w:rPr>
        <w:t>स्किन</w:t>
      </w:r>
      <w:r>
        <w:rPr>
          <w:rFonts w:hAnsi="Aparajita"/>
          <w:b/>
          <w:bCs/>
          <w:color w:val="000000"/>
          <w:sz w:val="44"/>
          <w:szCs w:val="44"/>
          <w:lang w:bidi="hi-IN"/>
        </w:rPr>
        <w:t xml:space="preserve"> </w:t>
      </w:r>
      <w:r>
        <w:rPr>
          <w:rFonts w:hAnsi="Aparajita"/>
          <w:b/>
          <w:bCs/>
          <w:color w:val="000000"/>
          <w:sz w:val="44"/>
          <w:szCs w:val="44"/>
          <w:lang w:bidi="hi-IN"/>
        </w:rPr>
        <w:t>क्रीम</w:t>
      </w:r>
      <w:r>
        <w:rPr>
          <w:rFonts w:hAnsi="Aparajita"/>
          <w:b/>
          <w:bCs/>
          <w:color w:val="000000"/>
          <w:sz w:val="44"/>
          <w:szCs w:val="44"/>
          <w:lang w:bidi="hi-IN"/>
        </w:rPr>
        <w:t xml:space="preserve"> </w:t>
      </w:r>
      <w:r>
        <w:rPr>
          <w:rFonts w:hAnsi="Aparajita"/>
          <w:b/>
          <w:bCs/>
          <w:color w:val="000000"/>
          <w:sz w:val="44"/>
          <w:szCs w:val="44"/>
          <w:lang w:bidi="hi-IN"/>
        </w:rPr>
        <w:t>कार्य</w:t>
      </w:r>
      <w:r>
        <w:rPr>
          <w:rFonts w:hAnsi="Aparajita"/>
          <w:b/>
          <w:bCs/>
          <w:color w:val="000000"/>
          <w:sz w:val="44"/>
          <w:szCs w:val="44"/>
          <w:lang w:bidi="hi-IN"/>
        </w:rPr>
        <w:t xml:space="preserve"> </w:t>
      </w:r>
      <w:r>
        <w:rPr>
          <w:rFonts w:hAnsi="Aparajita"/>
          <w:b/>
          <w:bCs/>
          <w:color w:val="000000"/>
          <w:sz w:val="44"/>
          <w:szCs w:val="44"/>
          <w:lang w:bidi="hi-IN"/>
        </w:rPr>
        <w:t>समूह</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उद्गम</w:t>
      </w:r>
      <w:r>
        <w:rPr>
          <w:rFonts w:hAnsi="Aparajita"/>
          <w:b/>
          <w:bCs/>
          <w:color w:val="000000"/>
          <w:sz w:val="44"/>
          <w:szCs w:val="44"/>
          <w:lang w:bidi="hi-IN"/>
        </w:rPr>
        <w:t xml:space="preserve"> </w:t>
      </w:r>
      <w:r>
        <w:rPr>
          <w:rFonts w:hAnsi="Aparajita"/>
          <w:b/>
          <w:bCs/>
          <w:color w:val="000000"/>
          <w:sz w:val="44"/>
          <w:szCs w:val="44"/>
          <w:lang w:bidi="hi-IN"/>
        </w:rPr>
        <w:t>लक्ष्य</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पूरा</w:t>
      </w:r>
      <w:r>
        <w:rPr>
          <w:rFonts w:hAnsi="Aparajita"/>
          <w:b/>
          <w:bCs/>
          <w:color w:val="000000"/>
          <w:sz w:val="44"/>
          <w:szCs w:val="44"/>
          <w:lang w:bidi="hi-IN"/>
        </w:rPr>
        <w:t xml:space="preserve"> </w:t>
      </w:r>
      <w:r>
        <w:rPr>
          <w:rFonts w:hAnsi="Aparajita"/>
          <w:b/>
          <w:bCs/>
          <w:color w:val="000000"/>
          <w:sz w:val="44"/>
          <w:szCs w:val="44"/>
          <w:lang w:bidi="hi-IN"/>
        </w:rPr>
        <w:t>करने</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लिए</w:t>
      </w:r>
      <w:r>
        <w:rPr>
          <w:rFonts w:hAnsi="Aparajita"/>
          <w:b/>
          <w:bCs/>
          <w:color w:val="000000"/>
          <w:sz w:val="44"/>
          <w:szCs w:val="44"/>
          <w:lang w:bidi="hi-IN"/>
        </w:rPr>
        <w:t xml:space="preserve"> </w:t>
      </w:r>
      <w:r>
        <w:rPr>
          <w:rFonts w:hAnsi="Aparajita"/>
          <w:b/>
          <w:bCs/>
          <w:color w:val="000000"/>
          <w:sz w:val="44"/>
          <w:szCs w:val="44"/>
          <w:lang w:bidi="hi-IN"/>
        </w:rPr>
        <w:t>होता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जो</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ना</w:t>
      </w:r>
      <w:r>
        <w:rPr>
          <w:rFonts w:hAnsi="Aparajita"/>
          <w:b/>
          <w:bCs/>
          <w:color w:val="000000"/>
          <w:sz w:val="44"/>
          <w:szCs w:val="44"/>
          <w:lang w:bidi="hi-IN"/>
        </w:rPr>
        <w:t xml:space="preserve"> </w:t>
      </w:r>
      <w:r>
        <w:rPr>
          <w:rFonts w:hAnsi="Aparajita"/>
          <w:b/>
          <w:bCs/>
          <w:color w:val="000000"/>
          <w:sz w:val="44"/>
          <w:szCs w:val="44"/>
          <w:lang w:bidi="hi-IN"/>
        </w:rPr>
        <w:t>तो</w:t>
      </w:r>
      <w:r>
        <w:rPr>
          <w:rFonts w:hAnsi="Aparajita"/>
          <w:b/>
          <w:bCs/>
          <w:color w:val="000000"/>
          <w:sz w:val="44"/>
          <w:szCs w:val="44"/>
          <w:lang w:bidi="hi-IN"/>
        </w:rPr>
        <w:t xml:space="preserve"> </w:t>
      </w:r>
      <w:r>
        <w:rPr>
          <w:rFonts w:hAnsi="Aparajita"/>
          <w:b/>
          <w:bCs/>
          <w:color w:val="000000"/>
          <w:sz w:val="44"/>
          <w:szCs w:val="44"/>
          <w:lang w:bidi="hi-IN"/>
        </w:rPr>
        <w:t>सहज</w:t>
      </w:r>
      <w:r>
        <w:rPr>
          <w:rFonts w:hAnsi="Aparajita"/>
          <w:b/>
          <w:bCs/>
          <w:color w:val="000000"/>
          <w:sz w:val="44"/>
          <w:szCs w:val="44"/>
          <w:lang w:bidi="hi-IN"/>
        </w:rPr>
        <w:t xml:space="preserve"> </w:t>
      </w:r>
      <w:r>
        <w:rPr>
          <w:rFonts w:hAnsi="Aparajita"/>
          <w:b/>
          <w:bCs/>
          <w:color w:val="000000"/>
          <w:sz w:val="44"/>
          <w:szCs w:val="44"/>
          <w:lang w:bidi="hi-IN"/>
        </w:rPr>
        <w:t>भाव</w:t>
      </w:r>
      <w:r>
        <w:rPr>
          <w:rFonts w:hAnsi="Aparajita"/>
          <w:b/>
          <w:bCs/>
          <w:color w:val="000000"/>
          <w:sz w:val="44"/>
          <w:szCs w:val="44"/>
          <w:lang w:bidi="hi-IN"/>
        </w:rPr>
        <w:t xml:space="preserve"> </w:t>
      </w:r>
      <w:r>
        <w:rPr>
          <w:rFonts w:hAnsi="Aparajita"/>
          <w:b/>
          <w:bCs/>
          <w:color w:val="000000"/>
          <w:sz w:val="44"/>
          <w:szCs w:val="44"/>
          <w:lang w:bidi="hi-IN"/>
        </w:rPr>
        <w:t>से</w:t>
      </w:r>
      <w:r>
        <w:rPr>
          <w:rFonts w:hAnsi="Aparajita"/>
          <w:b/>
          <w:bCs/>
          <w:color w:val="000000"/>
          <w:sz w:val="44"/>
          <w:szCs w:val="44"/>
          <w:lang w:bidi="hi-IN"/>
        </w:rPr>
        <w:t xml:space="preserve"> </w:t>
      </w:r>
      <w:r>
        <w:rPr>
          <w:rFonts w:hAnsi="Aparajita"/>
          <w:b/>
          <w:bCs/>
          <w:color w:val="000000"/>
          <w:sz w:val="44"/>
          <w:szCs w:val="44"/>
          <w:lang w:bidi="hi-IN"/>
        </w:rPr>
        <w:t>पैदा</w:t>
      </w:r>
      <w:r>
        <w:rPr>
          <w:rFonts w:hAnsi="Aparajita"/>
          <w:b/>
          <w:bCs/>
          <w:color w:val="000000"/>
          <w:sz w:val="44"/>
          <w:szCs w:val="44"/>
          <w:lang w:bidi="hi-IN"/>
        </w:rPr>
        <w:t xml:space="preserve"> </w:t>
      </w:r>
      <w:r>
        <w:rPr>
          <w:rFonts w:hAnsi="Aparajita"/>
          <w:b/>
          <w:bCs/>
          <w:color w:val="000000"/>
          <w:sz w:val="44"/>
          <w:szCs w:val="44"/>
          <w:lang w:bidi="hi-IN"/>
        </w:rPr>
        <w:t>होता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और</w:t>
      </w:r>
      <w:r>
        <w:rPr>
          <w:rFonts w:hAnsi="Aparajita"/>
          <w:b/>
          <w:bCs/>
          <w:color w:val="000000"/>
          <w:sz w:val="44"/>
          <w:szCs w:val="44"/>
          <w:lang w:bidi="hi-IN"/>
        </w:rPr>
        <w:t xml:space="preserve"> </w:t>
      </w:r>
      <w:r>
        <w:rPr>
          <w:rFonts w:hAnsi="Aparajita"/>
          <w:b/>
          <w:bCs/>
          <w:color w:val="000000"/>
          <w:sz w:val="44"/>
          <w:szCs w:val="44"/>
          <w:lang w:bidi="hi-IN"/>
        </w:rPr>
        <w:t>ना</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समूह</w:t>
      </w:r>
      <w:r>
        <w:rPr>
          <w:rFonts w:hAnsi="Aparajita"/>
          <w:b/>
          <w:bCs/>
          <w:color w:val="000000"/>
          <w:sz w:val="44"/>
          <w:szCs w:val="44"/>
          <w:lang w:bidi="hi-IN"/>
        </w:rPr>
        <w:t xml:space="preserve"> </w:t>
      </w:r>
      <w:r>
        <w:rPr>
          <w:rFonts w:hAnsi="Aparajita"/>
          <w:b/>
          <w:bCs/>
          <w:color w:val="000000"/>
          <w:sz w:val="44"/>
          <w:szCs w:val="44"/>
          <w:lang w:bidi="hi-IN"/>
        </w:rPr>
        <w:t>सदस्य</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आवश्यकताओं</w:t>
      </w:r>
      <w:r>
        <w:rPr>
          <w:rFonts w:hAnsi="Aparajita"/>
          <w:b/>
          <w:bCs/>
          <w:color w:val="000000"/>
          <w:sz w:val="44"/>
          <w:szCs w:val="44"/>
          <w:lang w:bidi="hi-IN"/>
        </w:rPr>
        <w:t xml:space="preserve"> </w:t>
      </w:r>
      <w:r>
        <w:rPr>
          <w:rFonts w:hAnsi="Aparajita"/>
          <w:b/>
          <w:bCs/>
          <w:color w:val="000000"/>
          <w:sz w:val="44"/>
          <w:szCs w:val="44"/>
          <w:lang w:bidi="hi-IN"/>
        </w:rPr>
        <w:t>से</w:t>
      </w:r>
      <w:r>
        <w:rPr>
          <w:rFonts w:hAnsi="Aparajita"/>
          <w:b/>
          <w:bCs/>
          <w:color w:val="000000"/>
          <w:sz w:val="44"/>
          <w:szCs w:val="44"/>
          <w:lang w:bidi="hi-IN"/>
        </w:rPr>
        <w:t xml:space="preserve"> </w:t>
      </w:r>
      <w:r>
        <w:rPr>
          <w:rFonts w:hAnsi="Aparajita"/>
          <w:b/>
          <w:bCs/>
          <w:color w:val="000000"/>
          <w:sz w:val="44"/>
          <w:szCs w:val="44"/>
          <w:lang w:bidi="hi-IN"/>
        </w:rPr>
        <w:t>संबंधित</w:t>
      </w:r>
      <w:r>
        <w:rPr>
          <w:rFonts w:hAnsi="Aparajita"/>
          <w:b/>
          <w:bCs/>
          <w:color w:val="000000"/>
          <w:sz w:val="44"/>
          <w:szCs w:val="44"/>
          <w:lang w:bidi="hi-IN"/>
        </w:rPr>
        <w:t xml:space="preserve"> </w:t>
      </w:r>
      <w:r>
        <w:rPr>
          <w:rFonts w:hAnsi="Aparajita"/>
          <w:b/>
          <w:bCs/>
          <w:color w:val="000000"/>
          <w:sz w:val="44"/>
          <w:szCs w:val="44"/>
          <w:lang w:bidi="hi-IN"/>
        </w:rPr>
        <w:t>होता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बल्कि</w:t>
      </w:r>
      <w:r>
        <w:rPr>
          <w:rFonts w:hAnsi="Aparajita"/>
          <w:b/>
          <w:bCs/>
          <w:color w:val="000000"/>
          <w:sz w:val="44"/>
          <w:szCs w:val="44"/>
          <w:lang w:bidi="hi-IN"/>
        </w:rPr>
        <w:t xml:space="preserve"> </w:t>
      </w:r>
      <w:r>
        <w:rPr>
          <w:rFonts w:hAnsi="Aparajita"/>
          <w:b/>
          <w:bCs/>
          <w:color w:val="000000"/>
          <w:sz w:val="44"/>
          <w:szCs w:val="44"/>
          <w:lang w:bidi="hi-IN"/>
        </w:rPr>
        <w:t>इसका</w:t>
      </w:r>
      <w:r>
        <w:rPr>
          <w:rFonts w:hAnsi="Aparajita"/>
          <w:b/>
          <w:bCs/>
          <w:color w:val="000000"/>
          <w:sz w:val="44"/>
          <w:szCs w:val="44"/>
          <w:lang w:bidi="hi-IN"/>
        </w:rPr>
        <w:t xml:space="preserve"> </w:t>
      </w:r>
      <w:r>
        <w:rPr>
          <w:rFonts w:hAnsi="Aparajita"/>
          <w:b/>
          <w:bCs/>
          <w:color w:val="000000"/>
          <w:sz w:val="44"/>
          <w:szCs w:val="44"/>
          <w:lang w:bidi="hi-IN"/>
        </w:rPr>
        <w:t>क्षेत्र</w:t>
      </w:r>
      <w:r>
        <w:rPr>
          <w:rFonts w:hAnsi="Aparajita"/>
          <w:b/>
          <w:bCs/>
          <w:color w:val="000000"/>
          <w:sz w:val="44"/>
          <w:szCs w:val="44"/>
          <w:lang w:bidi="hi-IN"/>
        </w:rPr>
        <w:t xml:space="preserve"> </w:t>
      </w:r>
      <w:r>
        <w:rPr>
          <w:rFonts w:hAnsi="Aparajita"/>
          <w:b/>
          <w:bCs/>
          <w:color w:val="000000"/>
          <w:sz w:val="44"/>
          <w:szCs w:val="44"/>
          <w:lang w:bidi="hi-IN"/>
        </w:rPr>
        <w:t>व्यापक</w:t>
      </w:r>
      <w:r>
        <w:rPr>
          <w:rFonts w:hAnsi="Aparajita"/>
          <w:b/>
          <w:bCs/>
          <w:color w:val="000000"/>
          <w:sz w:val="44"/>
          <w:szCs w:val="44"/>
          <w:lang w:bidi="hi-IN"/>
        </w:rPr>
        <w:t xml:space="preserve"> </w:t>
      </w:r>
      <w:r>
        <w:rPr>
          <w:rFonts w:hAnsi="Aparajita"/>
          <w:b/>
          <w:bCs/>
          <w:color w:val="000000"/>
          <w:sz w:val="44"/>
          <w:szCs w:val="44"/>
          <w:lang w:bidi="hi-IN"/>
        </w:rPr>
        <w:t>होता</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समाज</w:t>
      </w:r>
      <w:r>
        <w:rPr>
          <w:rFonts w:hAnsi="Aparajita"/>
          <w:b/>
          <w:bCs/>
          <w:color w:val="000000"/>
          <w:sz w:val="44"/>
          <w:szCs w:val="44"/>
          <w:lang w:bidi="hi-IN"/>
        </w:rPr>
        <w:t xml:space="preserve"> </w:t>
      </w:r>
      <w:r>
        <w:rPr>
          <w:rFonts w:hAnsi="Aparajita"/>
          <w:b/>
          <w:bCs/>
          <w:color w:val="000000"/>
          <w:sz w:val="44"/>
          <w:szCs w:val="44"/>
          <w:lang w:bidi="hi-IN"/>
        </w:rPr>
        <w:t>कार्य</w:t>
      </w:r>
      <w:r>
        <w:rPr>
          <w:rFonts w:hAnsi="Aparajita"/>
          <w:b/>
          <w:bCs/>
          <w:color w:val="000000"/>
          <w:sz w:val="44"/>
          <w:szCs w:val="44"/>
          <w:lang w:bidi="hi-IN"/>
        </w:rPr>
        <w:t xml:space="preserve"> </w:t>
      </w:r>
      <w:r>
        <w:rPr>
          <w:rFonts w:hAnsi="Aparajita"/>
          <w:b/>
          <w:bCs/>
          <w:color w:val="000000"/>
          <w:sz w:val="44"/>
          <w:szCs w:val="44"/>
          <w:lang w:bidi="hi-IN"/>
        </w:rPr>
        <w:t>अभ्यास</w:t>
      </w:r>
      <w:r>
        <w:rPr>
          <w:rFonts w:hAnsi="Aparajita"/>
          <w:b/>
          <w:bCs/>
          <w:color w:val="000000"/>
          <w:sz w:val="44"/>
          <w:szCs w:val="44"/>
          <w:lang w:bidi="hi-IN"/>
        </w:rPr>
        <w:t xml:space="preserve"> </w:t>
      </w:r>
      <w:r>
        <w:rPr>
          <w:rFonts w:hAnsi="Aparajita"/>
          <w:b/>
          <w:bCs/>
          <w:color w:val="000000"/>
          <w:sz w:val="44"/>
          <w:szCs w:val="44"/>
          <w:lang w:bidi="hi-IN"/>
        </w:rPr>
        <w:t>स्थापना</w:t>
      </w:r>
      <w:r>
        <w:rPr>
          <w:rFonts w:hAnsi="Aparajita"/>
          <w:b/>
          <w:bCs/>
          <w:color w:val="000000"/>
          <w:sz w:val="44"/>
          <w:szCs w:val="44"/>
          <w:lang w:bidi="hi-IN"/>
        </w:rPr>
        <w:t xml:space="preserve"> </w:t>
      </w:r>
      <w:r>
        <w:rPr>
          <w:rFonts w:hAnsi="Aparajita"/>
          <w:b/>
          <w:bCs/>
          <w:color w:val="000000"/>
          <w:sz w:val="44"/>
          <w:szCs w:val="44"/>
          <w:lang w:bidi="hi-IN"/>
        </w:rPr>
        <w:t>में</w:t>
      </w:r>
      <w:r>
        <w:rPr>
          <w:rFonts w:hAnsi="Aparajita"/>
          <w:b/>
          <w:bCs/>
          <w:color w:val="000000"/>
          <w:sz w:val="44"/>
          <w:szCs w:val="44"/>
          <w:lang w:bidi="hi-IN"/>
        </w:rPr>
        <w:t xml:space="preserve"> </w:t>
      </w:r>
      <w:r>
        <w:rPr>
          <w:rFonts w:hAnsi="Aparajita"/>
          <w:b/>
          <w:bCs/>
          <w:color w:val="000000"/>
          <w:sz w:val="44"/>
          <w:szCs w:val="44"/>
          <w:lang w:bidi="hi-IN"/>
        </w:rPr>
        <w:t>कार्य</w:t>
      </w:r>
      <w:r>
        <w:rPr>
          <w:rFonts w:hAnsi="Aparajita"/>
          <w:b/>
          <w:bCs/>
          <w:color w:val="000000"/>
          <w:sz w:val="44"/>
          <w:szCs w:val="44"/>
          <w:lang w:bidi="hi-IN"/>
        </w:rPr>
        <w:t xml:space="preserve"> </w:t>
      </w:r>
      <w:r>
        <w:rPr>
          <w:rFonts w:hAnsi="Aparajita"/>
          <w:b/>
          <w:bCs/>
          <w:color w:val="000000"/>
          <w:sz w:val="44"/>
          <w:szCs w:val="44"/>
          <w:lang w:bidi="hi-IN"/>
        </w:rPr>
        <w:t>समूह</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पौराणिक</w:t>
      </w:r>
      <w:r>
        <w:rPr>
          <w:rFonts w:hAnsi="Aparajita"/>
          <w:b/>
          <w:bCs/>
          <w:color w:val="000000"/>
          <w:sz w:val="44"/>
          <w:szCs w:val="44"/>
          <w:lang w:bidi="hi-IN"/>
        </w:rPr>
        <w:t xml:space="preserve"> </w:t>
      </w:r>
      <w:r>
        <w:rPr>
          <w:rFonts w:hAnsi="Aparajita"/>
          <w:b/>
          <w:bCs/>
          <w:color w:val="000000"/>
          <w:sz w:val="44"/>
          <w:szCs w:val="44"/>
          <w:lang w:bidi="hi-IN"/>
        </w:rPr>
        <w:t>उदाहरण</w:t>
      </w:r>
      <w:r>
        <w:rPr>
          <w:rFonts w:hAnsi="Aparajita"/>
          <w:b/>
          <w:bCs/>
          <w:color w:val="000000"/>
          <w:sz w:val="44"/>
          <w:szCs w:val="44"/>
          <w:lang w:bidi="hi-IN"/>
        </w:rPr>
        <w:t xml:space="preserve"> </w:t>
      </w:r>
      <w:r>
        <w:rPr>
          <w:rFonts w:hAnsi="Aparajita"/>
          <w:b/>
          <w:bCs/>
          <w:color w:val="000000"/>
          <w:sz w:val="44"/>
          <w:szCs w:val="44"/>
          <w:lang w:bidi="hi-IN"/>
        </w:rPr>
        <w:t>चिकित्सा</w:t>
      </w:r>
      <w:r>
        <w:rPr>
          <w:rFonts w:hAnsi="Aparajita"/>
          <w:b/>
          <w:bCs/>
          <w:color w:val="000000"/>
          <w:sz w:val="44"/>
          <w:szCs w:val="44"/>
          <w:lang w:bidi="hi-IN"/>
        </w:rPr>
        <w:t xml:space="preserve"> </w:t>
      </w:r>
      <w:r>
        <w:rPr>
          <w:rFonts w:hAnsi="Aparajita"/>
          <w:b/>
          <w:bCs/>
          <w:color w:val="000000"/>
          <w:sz w:val="44"/>
          <w:szCs w:val="44"/>
          <w:lang w:bidi="hi-IN"/>
        </w:rPr>
        <w:t>दल</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lang w:bidi="hi-IN"/>
        </w:rPr>
        <w:t xml:space="preserve"> </w:t>
      </w:r>
      <w:r>
        <w:rPr>
          <w:rFonts w:hAnsi="Aparajita"/>
          <w:b/>
          <w:bCs/>
          <w:color w:val="000000"/>
          <w:sz w:val="44"/>
          <w:szCs w:val="44"/>
          <w:lang w:bidi="hi-IN"/>
        </w:rPr>
        <w:t>उपचार</w:t>
      </w:r>
      <w:r>
        <w:rPr>
          <w:rFonts w:hAnsi="Aparajita"/>
          <w:b/>
          <w:bCs/>
          <w:color w:val="000000"/>
          <w:sz w:val="44"/>
          <w:szCs w:val="44"/>
          <w:lang w:bidi="hi-IN"/>
        </w:rPr>
        <w:t xml:space="preserve"> </w:t>
      </w:r>
      <w:r>
        <w:rPr>
          <w:rFonts w:hAnsi="Aparajita"/>
          <w:b/>
          <w:bCs/>
          <w:color w:val="000000"/>
          <w:sz w:val="44"/>
          <w:szCs w:val="44"/>
          <w:lang w:bidi="hi-IN"/>
        </w:rPr>
        <w:t>निगरानी</w:t>
      </w:r>
      <w:r>
        <w:rPr>
          <w:rFonts w:hAnsi="Aparajita"/>
          <w:b/>
          <w:bCs/>
          <w:color w:val="000000"/>
          <w:sz w:val="44"/>
          <w:szCs w:val="44"/>
          <w:lang w:bidi="hi-IN"/>
        </w:rPr>
        <w:t xml:space="preserve"> </w:t>
      </w:r>
      <w:r>
        <w:rPr>
          <w:rFonts w:hAnsi="Aparajita"/>
          <w:b/>
          <w:bCs/>
          <w:color w:val="000000"/>
          <w:sz w:val="44"/>
          <w:szCs w:val="44"/>
          <w:lang w:bidi="hi-IN"/>
        </w:rPr>
        <w:t>और</w:t>
      </w:r>
      <w:r>
        <w:rPr>
          <w:rFonts w:hAnsi="Aparajita"/>
          <w:b/>
          <w:bCs/>
          <w:color w:val="000000"/>
          <w:sz w:val="44"/>
          <w:szCs w:val="44"/>
          <w:lang w:bidi="hi-IN"/>
        </w:rPr>
        <w:t xml:space="preserve"> </w:t>
      </w:r>
      <w:r>
        <w:rPr>
          <w:rFonts w:hAnsi="Aparajita"/>
          <w:b/>
          <w:bCs/>
          <w:color w:val="000000"/>
          <w:sz w:val="44"/>
          <w:szCs w:val="44"/>
          <w:lang w:bidi="hi-IN"/>
        </w:rPr>
        <w:t>स्टाफ</w:t>
      </w:r>
      <w:r>
        <w:rPr>
          <w:rFonts w:hAnsi="Aparajita"/>
          <w:b/>
          <w:bCs/>
          <w:color w:val="000000"/>
          <w:sz w:val="44"/>
          <w:szCs w:val="44"/>
          <w:lang w:bidi="hi-IN"/>
        </w:rPr>
        <w:t xml:space="preserve"> </w:t>
      </w:r>
      <w:r>
        <w:rPr>
          <w:rFonts w:hAnsi="Aparajita"/>
          <w:b/>
          <w:bCs/>
          <w:color w:val="000000"/>
          <w:sz w:val="44"/>
          <w:szCs w:val="44"/>
          <w:lang w:bidi="hi-IN"/>
        </w:rPr>
        <w:t>विकास</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सुविधा</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लिए</w:t>
      </w:r>
      <w:r>
        <w:rPr>
          <w:rFonts w:hAnsi="Aparajita"/>
          <w:b/>
          <w:bCs/>
          <w:color w:val="000000"/>
          <w:sz w:val="44"/>
          <w:szCs w:val="44"/>
          <w:lang w:bidi="hi-IN"/>
        </w:rPr>
        <w:t xml:space="preserve"> </w:t>
      </w:r>
      <w:r>
        <w:rPr>
          <w:rFonts w:hAnsi="Aparajita"/>
          <w:b/>
          <w:bCs/>
          <w:color w:val="000000"/>
          <w:sz w:val="44"/>
          <w:szCs w:val="44"/>
          <w:lang w:bidi="hi-IN"/>
        </w:rPr>
        <w:t>उपचार</w:t>
      </w:r>
      <w:r>
        <w:rPr>
          <w:rFonts w:hAnsi="Aparajita"/>
          <w:b/>
          <w:bCs/>
          <w:color w:val="000000"/>
          <w:sz w:val="44"/>
          <w:szCs w:val="44"/>
          <w:lang w:bidi="hi-IN"/>
        </w:rPr>
        <w:t xml:space="preserve"> </w:t>
      </w:r>
      <w:r>
        <w:rPr>
          <w:rFonts w:hAnsi="Aparajita"/>
          <w:b/>
          <w:bCs/>
          <w:color w:val="000000"/>
          <w:sz w:val="44"/>
          <w:szCs w:val="44"/>
          <w:lang w:bidi="hi-IN"/>
        </w:rPr>
        <w:t>सम्मेलनों</w:t>
      </w:r>
      <w:r>
        <w:rPr>
          <w:rFonts w:hAnsi="Aparajita"/>
          <w:b/>
          <w:bCs/>
          <w:color w:val="000000"/>
          <w:sz w:val="44"/>
          <w:szCs w:val="44"/>
          <w:lang w:bidi="hi-IN"/>
        </w:rPr>
        <w:t xml:space="preserve"> </w:t>
      </w:r>
      <w:r>
        <w:rPr>
          <w:rFonts w:hAnsi="Aparajita"/>
          <w:b/>
          <w:bCs/>
          <w:color w:val="000000"/>
          <w:sz w:val="44"/>
          <w:szCs w:val="44"/>
          <w:lang w:bidi="hi-IN"/>
        </w:rPr>
        <w:t>का</w:t>
      </w:r>
      <w:r>
        <w:rPr>
          <w:rFonts w:hAnsi="Aparajita"/>
          <w:b/>
          <w:bCs/>
          <w:color w:val="000000"/>
          <w:sz w:val="44"/>
          <w:szCs w:val="44"/>
          <w:lang w:bidi="hi-IN"/>
        </w:rPr>
        <w:t xml:space="preserve"> </w:t>
      </w:r>
      <w:r>
        <w:rPr>
          <w:rFonts w:hAnsi="Aparajita"/>
          <w:b/>
          <w:bCs/>
          <w:color w:val="000000"/>
          <w:sz w:val="44"/>
          <w:szCs w:val="44"/>
          <w:lang w:bidi="hi-IN"/>
        </w:rPr>
        <w:t>आयोजन</w:t>
      </w:r>
      <w:r>
        <w:rPr>
          <w:rFonts w:hAnsi="Aparajita"/>
          <w:b/>
          <w:bCs/>
          <w:color w:val="000000"/>
          <w:sz w:val="44"/>
          <w:szCs w:val="44"/>
          <w:lang w:bidi="hi-IN"/>
        </w:rPr>
        <w:t xml:space="preserve"> </w:t>
      </w:r>
      <w:r>
        <w:rPr>
          <w:rFonts w:hAnsi="Aparajita"/>
          <w:b/>
          <w:bCs/>
          <w:color w:val="000000"/>
          <w:sz w:val="44"/>
          <w:szCs w:val="44"/>
          <w:lang w:bidi="hi-IN"/>
        </w:rPr>
        <w:t>करना</w:t>
      </w:r>
      <w:r>
        <w:rPr>
          <w:rFonts w:hAnsi="Aparajita"/>
          <w:b/>
          <w:bCs/>
          <w:color w:val="000000"/>
          <w:sz w:val="44"/>
          <w:szCs w:val="44"/>
          <w:lang w:bidi="hi-IN"/>
        </w:rPr>
        <w:t xml:space="preserve"> </w:t>
      </w:r>
      <w:r>
        <w:rPr>
          <w:rFonts w:hAnsi="Aparajita"/>
          <w:b/>
          <w:bCs/>
          <w:color w:val="000000"/>
          <w:sz w:val="44"/>
          <w:szCs w:val="44"/>
          <w:lang w:bidi="hi-IN"/>
        </w:rPr>
        <w:t>है</w:t>
      </w:r>
      <w:r>
        <w:rPr>
          <w:rFonts w:hAnsi="Aparajita"/>
          <w:b/>
          <w:bCs/>
          <w:color w:val="000000"/>
          <w:sz w:val="44"/>
          <w:szCs w:val="44"/>
          <w:cs/>
          <w:lang w:bidi="hi-IN"/>
        </w:rPr>
        <w:t>।</w:t>
      </w:r>
    </w:p>
    <w:p>
      <w:pPr>
        <w:pStyle w:val="style66"/>
        <w:spacing w:lineRule="auto" w:line="240"/>
        <w:ind w:left="5550"/>
        <w:rPr>
          <w:rFonts w:ascii="Aparajita" w:cs="Aparajita" w:hAnsi="Aparajita"/>
          <w:color w:val="943634"/>
          <w:sz w:val="16"/>
          <w:szCs w:val="16"/>
          <w:u w:val="double"/>
          <w:lang w:bidi="hi-IN"/>
        </w:rPr>
      </w:pPr>
      <w:r>
        <w:rPr>
          <w:rFonts w:ascii="Aparajita" w:cs="Aparajita" w:hAnsi="Aparajita"/>
          <w:color w:val="943634"/>
          <w:sz w:val="96"/>
          <w:szCs w:val="96"/>
          <w:u w:val="double"/>
          <w:cs/>
          <w:lang w:bidi="hi-IN"/>
        </w:rPr>
        <w:t>विशेषता</w:t>
      </w:r>
    </w:p>
    <w:p>
      <w:pPr>
        <w:pStyle w:val="style66"/>
        <w:numPr>
          <w:ilvl w:val="0"/>
          <w:numId w:val="8"/>
        </w:numPr>
        <w:jc w:val="both"/>
        <w:rPr>
          <w:rFonts w:ascii="Aparajita" w:cs="Aparajita" w:hAnsi="Aparajita"/>
          <w:b/>
          <w:bCs/>
          <w:color w:val="000000"/>
          <w:sz w:val="52"/>
          <w:szCs w:val="52"/>
          <w:lang w:bidi="hi-IN"/>
        </w:rPr>
      </w:pPr>
      <w:r>
        <w:rPr>
          <w:rFonts w:ascii="Aparajita" w:hAnsi="Aparajita"/>
          <w:b/>
          <w:bCs/>
          <w:color w:val="000000"/>
          <w:sz w:val="52"/>
          <w:szCs w:val="52"/>
          <w:cs/>
          <w:lang w:bidi="hi-IN"/>
        </w:rPr>
        <w:t>समूह प्रक्रिया</w:t>
      </w:r>
      <w:r>
        <w:rPr>
          <w:rFonts w:hAnsi="Aparajita"/>
          <w:b/>
          <w:bCs/>
          <w:color w:val="000000"/>
          <w:sz w:val="52"/>
          <w:szCs w:val="52"/>
          <w:lang w:bidi="hi-IN"/>
        </w:rPr>
        <w:t xml:space="preserve"> </w:t>
      </w:r>
      <w:r>
        <w:rPr>
          <w:rFonts w:hAnsi="Aparajita"/>
          <w:b/>
          <w:bCs/>
          <w:color w:val="000000"/>
          <w:sz w:val="52"/>
          <w:szCs w:val="52"/>
          <w:lang w:bidi="hi-IN"/>
        </w:rPr>
        <w:t>क्षणिक</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जिसके</w:t>
      </w:r>
      <w:r>
        <w:rPr>
          <w:rFonts w:hAnsi="Aparajita"/>
          <w:b/>
          <w:bCs/>
          <w:color w:val="000000"/>
          <w:sz w:val="52"/>
          <w:szCs w:val="52"/>
          <w:lang w:bidi="hi-IN"/>
        </w:rPr>
        <w:t xml:space="preserve"> </w:t>
      </w:r>
      <w:r>
        <w:rPr>
          <w:rFonts w:hAnsi="Aparajita"/>
          <w:b/>
          <w:bCs/>
          <w:color w:val="000000"/>
          <w:sz w:val="52"/>
          <w:szCs w:val="52"/>
          <w:lang w:bidi="hi-IN"/>
        </w:rPr>
        <w:t>कारण</w:t>
      </w:r>
      <w:r>
        <w:rPr>
          <w:rFonts w:hAnsi="Aparajita"/>
          <w:b/>
          <w:bCs/>
          <w:color w:val="000000"/>
          <w:sz w:val="52"/>
          <w:szCs w:val="52"/>
          <w:lang w:bidi="hi-IN"/>
        </w:rPr>
        <w:t xml:space="preserve"> </w:t>
      </w:r>
      <w:r>
        <w:rPr>
          <w:rFonts w:hAnsi="Aparajita"/>
          <w:b/>
          <w:bCs/>
          <w:color w:val="000000"/>
          <w:sz w:val="52"/>
          <w:szCs w:val="52"/>
          <w:lang w:bidi="hi-IN"/>
        </w:rPr>
        <w:t>उनके</w:t>
      </w:r>
      <w:r>
        <w:rPr>
          <w:rFonts w:hAnsi="Aparajita"/>
          <w:b/>
          <w:bCs/>
          <w:color w:val="000000"/>
          <w:sz w:val="52"/>
          <w:szCs w:val="52"/>
          <w:lang w:bidi="hi-IN"/>
        </w:rPr>
        <w:t xml:space="preserve"> </w:t>
      </w:r>
      <w:r>
        <w:rPr>
          <w:rFonts w:hAnsi="Aparajita"/>
          <w:b/>
          <w:bCs/>
          <w:color w:val="000000"/>
          <w:sz w:val="52"/>
          <w:szCs w:val="52"/>
          <w:lang w:bidi="hi-IN"/>
        </w:rPr>
        <w:t>पूर्ण</w:t>
      </w:r>
      <w:r>
        <w:rPr>
          <w:rFonts w:hAnsi="Aparajita"/>
          <w:b/>
          <w:bCs/>
          <w:color w:val="000000"/>
          <w:sz w:val="52"/>
          <w:szCs w:val="52"/>
          <w:lang w:bidi="hi-IN"/>
        </w:rPr>
        <w:t xml:space="preserve"> </w:t>
      </w:r>
      <w:r>
        <w:rPr>
          <w:rFonts w:hAnsi="Aparajita"/>
          <w:b/>
          <w:bCs/>
          <w:color w:val="000000"/>
          <w:sz w:val="52"/>
          <w:szCs w:val="52"/>
          <w:lang w:bidi="hi-IN"/>
        </w:rPr>
        <w:t>होने</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समय</w:t>
      </w:r>
      <w:r>
        <w:rPr>
          <w:rFonts w:hAnsi="Aparajita"/>
          <w:b/>
          <w:bCs/>
          <w:color w:val="000000"/>
          <w:sz w:val="52"/>
          <w:szCs w:val="52"/>
          <w:lang w:bidi="hi-IN"/>
        </w:rPr>
        <w:t xml:space="preserve"> </w:t>
      </w:r>
      <w:r>
        <w:rPr>
          <w:rFonts w:hAnsi="Aparajita"/>
          <w:b/>
          <w:bCs/>
          <w:color w:val="000000"/>
          <w:sz w:val="52"/>
          <w:szCs w:val="52"/>
          <w:lang w:bidi="hi-IN"/>
        </w:rPr>
        <w:t>सीमा</w:t>
      </w:r>
      <w:r>
        <w:rPr>
          <w:rFonts w:hAnsi="Aparajita"/>
          <w:b/>
          <w:bCs/>
          <w:color w:val="000000"/>
          <w:sz w:val="52"/>
          <w:szCs w:val="52"/>
          <w:lang w:bidi="hi-IN"/>
        </w:rPr>
        <w:t xml:space="preserve"> </w:t>
      </w:r>
      <w:r>
        <w:rPr>
          <w:rFonts w:hAnsi="Aparajita"/>
          <w:b/>
          <w:bCs/>
          <w:color w:val="000000"/>
          <w:sz w:val="52"/>
          <w:szCs w:val="52"/>
          <w:lang w:bidi="hi-IN"/>
        </w:rPr>
        <w:t>निर्धारित</w:t>
      </w:r>
      <w:r>
        <w:rPr>
          <w:rFonts w:hAnsi="Aparajita"/>
          <w:b/>
          <w:bCs/>
          <w:color w:val="000000"/>
          <w:sz w:val="52"/>
          <w:szCs w:val="52"/>
          <w:lang w:bidi="hi-IN"/>
        </w:rPr>
        <w:t xml:space="preserve"> </w:t>
      </w:r>
      <w:r>
        <w:rPr>
          <w:rFonts w:hAnsi="Aparajita"/>
          <w:b/>
          <w:bCs/>
          <w:color w:val="000000"/>
          <w:sz w:val="52"/>
          <w:szCs w:val="52"/>
          <w:lang w:bidi="hi-IN"/>
        </w:rPr>
        <w:t>नहीं</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cs/>
          <w:lang w:bidi="hi-IN"/>
        </w:rPr>
        <w:t>।</w:t>
      </w:r>
    </w:p>
    <w:p>
      <w:pPr>
        <w:pStyle w:val="style66"/>
        <w:numPr>
          <w:ilvl w:val="0"/>
          <w:numId w:val="7"/>
        </w:numPr>
        <w:jc w:val="both"/>
        <w:rPr>
          <w:rFonts w:ascii="Aparajita" w:cs="Aparajita" w:hAnsi="Aparajita"/>
          <w:b/>
          <w:bCs/>
          <w:color w:val="000000"/>
          <w:sz w:val="52"/>
          <w:szCs w:val="52"/>
          <w:lang w:bidi="hi-IN"/>
        </w:rPr>
      </w:pPr>
      <w:r>
        <w:rPr>
          <w:rFonts w:ascii="Aparajita" w:hAnsi="Aparajita"/>
          <w:b/>
          <w:bCs/>
          <w:color w:val="000000"/>
          <w:sz w:val="52"/>
          <w:szCs w:val="52"/>
          <w:cs/>
          <w:lang w:bidi="hi-IN"/>
        </w:rPr>
        <w:t>यह निरंतर चलने वाली प्रक्रिया है जिसके</w:t>
      </w:r>
      <w:r>
        <w:rPr>
          <w:rFonts w:hAnsi="Aparajita"/>
          <w:b/>
          <w:bCs/>
          <w:color w:val="000000"/>
          <w:sz w:val="52"/>
          <w:szCs w:val="52"/>
          <w:lang w:bidi="hi-IN"/>
        </w:rPr>
        <w:t xml:space="preserve"> </w:t>
      </w:r>
      <w:r>
        <w:rPr>
          <w:rFonts w:hAnsi="Aparajita"/>
          <w:b/>
          <w:bCs/>
          <w:color w:val="000000"/>
          <w:sz w:val="52"/>
          <w:szCs w:val="52"/>
          <w:lang w:bidi="hi-IN"/>
        </w:rPr>
        <w:t>कारण</w:t>
      </w:r>
      <w:r>
        <w:rPr>
          <w:rFonts w:hAnsi="Aparajita"/>
          <w:b/>
          <w:bCs/>
          <w:color w:val="000000"/>
          <w:sz w:val="52"/>
          <w:szCs w:val="52"/>
          <w:lang w:bidi="hi-IN"/>
        </w:rPr>
        <w:t xml:space="preserve"> </w:t>
      </w:r>
      <w:r>
        <w:rPr>
          <w:rFonts w:hAnsi="Aparajita"/>
          <w:b/>
          <w:bCs/>
          <w:color w:val="000000"/>
          <w:sz w:val="52"/>
          <w:szCs w:val="52"/>
          <w:lang w:bidi="hi-IN"/>
        </w:rPr>
        <w:t>लचीलापन</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अभाव</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p>
    <w:p>
      <w:pPr>
        <w:pStyle w:val="style66"/>
        <w:numPr>
          <w:ilvl w:val="0"/>
          <w:numId w:val="6"/>
        </w:numPr>
        <w:jc w:val="both"/>
        <w:rPr>
          <w:rFonts w:ascii="Aparajita" w:cs="Aparajita" w:hAnsi="Aparajita"/>
          <w:b/>
          <w:bCs/>
          <w:color w:val="000000"/>
          <w:sz w:val="52"/>
          <w:szCs w:val="52"/>
          <w:lang w:bidi="hi-IN"/>
        </w:rPr>
      </w:pPr>
      <w:r>
        <w:rPr>
          <w:rFonts w:ascii="Aparajita" w:hAnsi="Aparajita"/>
          <w:b/>
          <w:bCs/>
          <w:color w:val="000000"/>
          <w:sz w:val="52"/>
          <w:szCs w:val="52"/>
          <w:cs/>
          <w:lang w:bidi="hi-IN"/>
        </w:rPr>
        <w:t>सामूहिक</w:t>
      </w:r>
      <w:r>
        <w:rPr>
          <w:rFonts w:ascii="Aparajita" w:hAnsi="Aparajita"/>
          <w:b/>
          <w:bCs/>
          <w:color w:val="000000"/>
          <w:sz w:val="52"/>
          <w:szCs w:val="52"/>
          <w:lang w:bidi="hi-IN"/>
        </w:rPr>
        <w:t xml:space="preserve"> </w:t>
      </w:r>
      <w:r>
        <w:rPr>
          <w:rFonts w:ascii="Aparajita" w:hAnsi="Aparajita"/>
          <w:b/>
          <w:bCs/>
          <w:color w:val="000000"/>
          <w:sz w:val="52"/>
          <w:szCs w:val="52"/>
          <w:lang w:bidi="hi-IN"/>
        </w:rPr>
        <w:t>प्रक्रिया</w:t>
      </w:r>
      <w:r>
        <w:rPr>
          <w:rFonts w:ascii="Aparajita" w:hAnsi="Aparajita"/>
          <w:b/>
          <w:bCs/>
          <w:color w:val="000000"/>
          <w:sz w:val="52"/>
          <w:szCs w:val="52"/>
          <w:lang w:bidi="hi-IN"/>
        </w:rPr>
        <w:t xml:space="preserve"> </w:t>
      </w:r>
      <w:r>
        <w:rPr>
          <w:rFonts w:ascii="Aparajita" w:hAnsi="Aparajita"/>
          <w:b/>
          <w:bCs/>
          <w:color w:val="000000"/>
          <w:sz w:val="52"/>
          <w:szCs w:val="52"/>
          <w:lang w:bidi="hi-IN"/>
        </w:rPr>
        <w:t>पूर्णता</w:t>
      </w:r>
      <w:r>
        <w:rPr>
          <w:rFonts w:ascii="Aparajita" w:hAnsi="Aparajita"/>
          <w:b/>
          <w:bCs/>
          <w:color w:val="000000"/>
          <w:sz w:val="52"/>
          <w:szCs w:val="52"/>
          <w:lang w:bidi="hi-IN"/>
        </w:rPr>
        <w:t xml:space="preserve"> </w:t>
      </w:r>
      <w:r>
        <w:rPr>
          <w:rFonts w:ascii="Aparajita" w:hAnsi="Aparajita"/>
          <w:b/>
          <w:bCs/>
          <w:color w:val="000000"/>
          <w:sz w:val="52"/>
          <w:szCs w:val="52"/>
          <w:lang w:bidi="hi-IN"/>
        </w:rPr>
        <w:t>सामूहिक</w:t>
      </w:r>
      <w:r>
        <w:rPr>
          <w:rFonts w:ascii="Aparajita" w:hAnsi="Aparajita"/>
          <w:b/>
          <w:bCs/>
          <w:color w:val="000000"/>
          <w:sz w:val="52"/>
          <w:szCs w:val="52"/>
          <w:lang w:bidi="hi-IN"/>
        </w:rPr>
        <w:t xml:space="preserve"> </w:t>
      </w:r>
      <w:r>
        <w:rPr>
          <w:rFonts w:ascii="Aparajita" w:hAnsi="Aparajita"/>
          <w:b/>
          <w:bCs/>
          <w:color w:val="000000"/>
          <w:sz w:val="52"/>
          <w:szCs w:val="52"/>
          <w:lang w:bidi="hi-IN"/>
        </w:rPr>
        <w:t>सामाजिक</w:t>
      </w:r>
      <w:r>
        <w:rPr>
          <w:rFonts w:ascii="Aparajita" w:hAnsi="Aparajita"/>
          <w:b/>
          <w:bCs/>
          <w:color w:val="000000"/>
          <w:sz w:val="52"/>
          <w:szCs w:val="52"/>
          <w:lang w:bidi="hi-IN"/>
        </w:rPr>
        <w:t xml:space="preserve"> </w:t>
      </w:r>
      <w:r>
        <w:rPr>
          <w:rFonts w:ascii="Aparajita" w:hAnsi="Aparajita"/>
          <w:b/>
          <w:bCs/>
          <w:color w:val="000000"/>
          <w:sz w:val="52"/>
          <w:szCs w:val="52"/>
          <w:lang w:bidi="hi-IN"/>
        </w:rPr>
        <w:t>अंत</w:t>
      </w:r>
      <w:r>
        <w:rPr>
          <w:rFonts w:hAnsi="Aparajita"/>
          <w:b/>
          <w:bCs/>
          <w:color w:val="000000"/>
          <w:sz w:val="52"/>
          <w:szCs w:val="52"/>
          <w:lang w:bidi="hi-IN"/>
        </w:rPr>
        <w:t xml:space="preserve">: </w:t>
      </w:r>
      <w:r>
        <w:rPr>
          <w:rFonts w:hAnsi="Aparajita"/>
          <w:b/>
          <w:bCs/>
          <w:color w:val="000000"/>
          <w:sz w:val="52"/>
          <w:szCs w:val="52"/>
          <w:lang w:bidi="hi-IN"/>
        </w:rPr>
        <w:t>करण</w:t>
      </w:r>
      <w:r>
        <w:rPr>
          <w:rFonts w:hAnsi="Aparajita"/>
          <w:b/>
          <w:bCs/>
          <w:color w:val="000000"/>
          <w:sz w:val="52"/>
          <w:szCs w:val="52"/>
          <w:lang w:bidi="hi-IN"/>
        </w:rPr>
        <w:t xml:space="preserve"> </w:t>
      </w:r>
      <w:r>
        <w:rPr>
          <w:rFonts w:hAnsi="Aparajita"/>
          <w:b/>
          <w:bCs/>
          <w:color w:val="000000"/>
          <w:sz w:val="52"/>
          <w:szCs w:val="52"/>
          <w:lang w:bidi="hi-IN"/>
        </w:rPr>
        <w:t>क्रियाओं</w:t>
      </w:r>
      <w:r>
        <w:rPr>
          <w:rFonts w:hAnsi="Aparajita"/>
          <w:b/>
          <w:bCs/>
          <w:color w:val="000000"/>
          <w:sz w:val="52"/>
          <w:szCs w:val="52"/>
          <w:lang w:bidi="hi-IN"/>
        </w:rPr>
        <w:t xml:space="preserve"> </w:t>
      </w:r>
      <w:r>
        <w:rPr>
          <w:rFonts w:hAnsi="Aparajita"/>
          <w:b/>
          <w:bCs/>
          <w:color w:val="000000"/>
          <w:sz w:val="52"/>
          <w:szCs w:val="52"/>
          <w:lang w:bidi="hi-IN"/>
        </w:rPr>
        <w:t>पर</w:t>
      </w:r>
      <w:r>
        <w:rPr>
          <w:rFonts w:hAnsi="Aparajita"/>
          <w:b/>
          <w:bCs/>
          <w:color w:val="000000"/>
          <w:sz w:val="52"/>
          <w:szCs w:val="52"/>
          <w:lang w:bidi="hi-IN"/>
        </w:rPr>
        <w:t xml:space="preserve"> </w:t>
      </w:r>
      <w:r>
        <w:rPr>
          <w:rFonts w:hAnsi="Aparajita"/>
          <w:b/>
          <w:bCs/>
          <w:color w:val="000000"/>
          <w:sz w:val="52"/>
          <w:szCs w:val="52"/>
          <w:lang w:bidi="hi-IN"/>
        </w:rPr>
        <w:t>निर्भर</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lang w:bidi="hi-IN"/>
        </w:rPr>
        <w:t xml:space="preserve"> </w:t>
      </w:r>
      <w:r>
        <w:rPr>
          <w:rFonts w:hAnsi="Aparajita"/>
          <w:b/>
          <w:bCs/>
          <w:color w:val="000000"/>
          <w:sz w:val="52"/>
          <w:szCs w:val="52"/>
          <w:lang w:bidi="hi-IN"/>
        </w:rPr>
        <w:t>इनके</w:t>
      </w:r>
      <w:r>
        <w:rPr>
          <w:rFonts w:hAnsi="Aparajita"/>
          <w:b/>
          <w:bCs/>
          <w:color w:val="000000"/>
          <w:sz w:val="52"/>
          <w:szCs w:val="52"/>
          <w:lang w:bidi="hi-IN"/>
        </w:rPr>
        <w:t xml:space="preserve"> </w:t>
      </w:r>
      <w:r>
        <w:rPr>
          <w:rFonts w:hAnsi="Aparajita"/>
          <w:b/>
          <w:bCs/>
          <w:color w:val="000000"/>
          <w:sz w:val="52"/>
          <w:szCs w:val="52"/>
          <w:lang w:bidi="hi-IN"/>
        </w:rPr>
        <w:t>अभाव</w:t>
      </w:r>
      <w:r>
        <w:rPr>
          <w:rFonts w:hAnsi="Aparajita"/>
          <w:b/>
          <w:bCs/>
          <w:color w:val="000000"/>
          <w:sz w:val="52"/>
          <w:szCs w:val="52"/>
          <w:lang w:bidi="hi-IN"/>
        </w:rPr>
        <w:t xml:space="preserve"> </w:t>
      </w:r>
      <w:r>
        <w:rPr>
          <w:rFonts w:hAnsi="Aparajita"/>
          <w:b/>
          <w:bCs/>
          <w:color w:val="000000"/>
          <w:sz w:val="52"/>
          <w:szCs w:val="52"/>
          <w:lang w:bidi="hi-IN"/>
        </w:rPr>
        <w:t>में</w:t>
      </w:r>
      <w:r>
        <w:rPr>
          <w:rFonts w:hAnsi="Aparajita"/>
          <w:b/>
          <w:bCs/>
          <w:color w:val="000000"/>
          <w:sz w:val="52"/>
          <w:szCs w:val="52"/>
          <w:lang w:bidi="hi-IN"/>
        </w:rPr>
        <w:t xml:space="preserve"> </w:t>
      </w:r>
      <w:r>
        <w:rPr>
          <w:rFonts w:hAnsi="Aparajita"/>
          <w:b/>
          <w:bCs/>
          <w:color w:val="000000"/>
          <w:sz w:val="52"/>
          <w:szCs w:val="52"/>
          <w:lang w:bidi="hi-IN"/>
        </w:rPr>
        <w:t>सामूहिक</w:t>
      </w:r>
      <w:r>
        <w:rPr>
          <w:rFonts w:hAnsi="Aparajita"/>
          <w:b/>
          <w:bCs/>
          <w:color w:val="000000"/>
          <w:sz w:val="52"/>
          <w:szCs w:val="52"/>
          <w:lang w:bidi="hi-IN"/>
        </w:rPr>
        <w:t xml:space="preserve"> </w:t>
      </w:r>
      <w:r>
        <w:rPr>
          <w:rFonts w:hAnsi="Aparajita"/>
          <w:b/>
          <w:bCs/>
          <w:color w:val="000000"/>
          <w:sz w:val="52"/>
          <w:szCs w:val="52"/>
          <w:lang w:bidi="hi-IN"/>
        </w:rPr>
        <w:t>प्रक्रिया</w:t>
      </w:r>
      <w:r>
        <w:rPr>
          <w:rFonts w:hAnsi="Aparajita"/>
          <w:b/>
          <w:bCs/>
          <w:color w:val="000000"/>
          <w:sz w:val="52"/>
          <w:szCs w:val="52"/>
          <w:lang w:bidi="hi-IN"/>
        </w:rPr>
        <w:t xml:space="preserve"> </w:t>
      </w:r>
      <w:r>
        <w:rPr>
          <w:rFonts w:hAnsi="Aparajita"/>
          <w:b/>
          <w:bCs/>
          <w:color w:val="000000"/>
          <w:sz w:val="52"/>
          <w:szCs w:val="52"/>
          <w:lang w:bidi="hi-IN"/>
        </w:rPr>
        <w:t>असंभव</w:t>
      </w:r>
      <w:r>
        <w:rPr>
          <w:rFonts w:hAnsi="Aparajita"/>
          <w:b/>
          <w:bCs/>
          <w:color w:val="000000"/>
          <w:sz w:val="52"/>
          <w:szCs w:val="52"/>
          <w:lang w:bidi="hi-IN"/>
        </w:rPr>
        <w:t xml:space="preserve"> </w:t>
      </w:r>
      <w:r>
        <w:rPr>
          <w:rFonts w:hAnsi="Aparajita"/>
          <w:b/>
          <w:bCs/>
          <w:color w:val="000000"/>
          <w:sz w:val="52"/>
          <w:szCs w:val="52"/>
          <w:lang w:bidi="hi-IN"/>
        </w:rPr>
        <w:t>होती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p>
    <w:p>
      <w:pPr>
        <w:pStyle w:val="style66"/>
        <w:numPr>
          <w:ilvl w:val="0"/>
          <w:numId w:val="5"/>
        </w:numPr>
        <w:jc w:val="both"/>
        <w:rPr>
          <w:rFonts w:ascii="Aparajita" w:cs="Aparajita" w:hAnsi="Aparajita"/>
          <w:b/>
          <w:bCs/>
          <w:color w:val="000000"/>
          <w:sz w:val="52"/>
          <w:szCs w:val="52"/>
          <w:lang w:bidi="hi-IN"/>
        </w:rPr>
      </w:pPr>
      <w:r>
        <w:rPr>
          <w:rFonts w:ascii="Aparajita" w:hAnsi="Aparajita"/>
          <w:b/>
          <w:bCs/>
          <w:color w:val="000000"/>
          <w:sz w:val="52"/>
          <w:szCs w:val="52"/>
          <w:cs/>
          <w:lang w:bidi="hi-IN"/>
        </w:rPr>
        <w:t>सामूहिक प्रक्रिया में केवल सकारात्मक परिणाम ही नहीं होते अभी तो नकारात्मक परिणामों की संभावना भी होती है।</w:t>
      </w:r>
    </w:p>
    <w:p>
      <w:pPr>
        <w:pStyle w:val="style66"/>
        <w:numPr>
          <w:ilvl w:val="0"/>
          <w:numId w:val="4"/>
        </w:numPr>
        <w:jc w:val="both"/>
        <w:rPr>
          <w:rFonts w:ascii="Aparajita" w:cs="Aparajita" w:hAnsi="Aparajita"/>
          <w:b/>
          <w:bCs/>
          <w:color w:val="000000"/>
          <w:sz w:val="52"/>
          <w:szCs w:val="52"/>
          <w:lang w:bidi="hi-IN"/>
        </w:rPr>
      </w:pPr>
      <w:r>
        <w:rPr>
          <w:rFonts w:ascii="Aparajita" w:hAnsi="Aparajita"/>
          <w:b/>
          <w:bCs/>
          <w:color w:val="000000"/>
          <w:sz w:val="52"/>
          <w:szCs w:val="52"/>
          <w:cs/>
          <w:lang w:bidi="hi-IN"/>
        </w:rPr>
        <w:t>सदस्यों</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उदासीनता</w:t>
      </w:r>
      <w:r>
        <w:rPr>
          <w:rFonts w:hAnsi="Aparajita"/>
          <w:b/>
          <w:bCs/>
          <w:color w:val="000000"/>
          <w:sz w:val="52"/>
          <w:szCs w:val="52"/>
          <w:lang w:bidi="hi-IN"/>
        </w:rPr>
        <w:t xml:space="preserve"> </w:t>
      </w:r>
      <w:r>
        <w:rPr>
          <w:rFonts w:hAnsi="Aparajita"/>
          <w:b/>
          <w:bCs/>
          <w:color w:val="000000"/>
          <w:sz w:val="52"/>
          <w:szCs w:val="52"/>
          <w:lang w:bidi="hi-IN"/>
        </w:rPr>
        <w:t>सामूहिक</w:t>
      </w:r>
      <w:r>
        <w:rPr>
          <w:rFonts w:hAnsi="Aparajita"/>
          <w:b/>
          <w:bCs/>
          <w:color w:val="000000"/>
          <w:sz w:val="52"/>
          <w:szCs w:val="52"/>
          <w:lang w:bidi="hi-IN"/>
        </w:rPr>
        <w:t xml:space="preserve"> </w:t>
      </w:r>
      <w:r>
        <w:rPr>
          <w:rFonts w:hAnsi="Aparajita"/>
          <w:b/>
          <w:bCs/>
          <w:color w:val="000000"/>
          <w:sz w:val="52"/>
          <w:szCs w:val="52"/>
          <w:lang w:bidi="hi-IN"/>
        </w:rPr>
        <w:t>प्रक्रियाओं</w:t>
      </w:r>
      <w:r>
        <w:rPr>
          <w:rFonts w:hAnsi="Aparajita"/>
          <w:b/>
          <w:bCs/>
          <w:color w:val="000000"/>
          <w:sz w:val="52"/>
          <w:szCs w:val="52"/>
          <w:lang w:bidi="hi-IN"/>
        </w:rPr>
        <w:t xml:space="preserve"> </w:t>
      </w:r>
      <w:r>
        <w:rPr>
          <w:rFonts w:hAnsi="Aparajita"/>
          <w:b/>
          <w:bCs/>
          <w:color w:val="000000"/>
          <w:sz w:val="52"/>
          <w:szCs w:val="52"/>
          <w:lang w:bidi="hi-IN"/>
        </w:rPr>
        <w:t>का</w:t>
      </w:r>
      <w:r>
        <w:rPr>
          <w:rFonts w:hAnsi="Aparajita"/>
          <w:b/>
          <w:bCs/>
          <w:color w:val="000000"/>
          <w:sz w:val="52"/>
          <w:szCs w:val="52"/>
          <w:lang w:bidi="hi-IN"/>
        </w:rPr>
        <w:t xml:space="preserve"> </w:t>
      </w:r>
      <w:r>
        <w:rPr>
          <w:rFonts w:hAnsi="Aparajita"/>
          <w:b/>
          <w:bCs/>
          <w:color w:val="000000"/>
          <w:sz w:val="52"/>
          <w:szCs w:val="52"/>
          <w:lang w:bidi="hi-IN"/>
        </w:rPr>
        <w:t>विरोध</w:t>
      </w:r>
      <w:r>
        <w:rPr>
          <w:rFonts w:hAnsi="Aparajita"/>
          <w:b/>
          <w:bCs/>
          <w:color w:val="000000"/>
          <w:sz w:val="52"/>
          <w:szCs w:val="52"/>
          <w:lang w:bidi="hi-IN"/>
        </w:rPr>
        <w:t xml:space="preserve"> </w:t>
      </w:r>
      <w:r>
        <w:rPr>
          <w:rFonts w:hAnsi="Aparajita"/>
          <w:b/>
          <w:bCs/>
          <w:color w:val="000000"/>
          <w:sz w:val="52"/>
          <w:szCs w:val="52"/>
          <w:lang w:bidi="hi-IN"/>
        </w:rPr>
        <w:t>करती</w:t>
      </w:r>
      <w:r>
        <w:rPr>
          <w:rFonts w:hAnsi="Aparajita"/>
          <w:b/>
          <w:bCs/>
          <w:color w:val="000000"/>
          <w:sz w:val="52"/>
          <w:szCs w:val="52"/>
          <w:lang w:bidi="hi-IN"/>
        </w:rPr>
        <w:t xml:space="preserve"> </w:t>
      </w:r>
      <w:r>
        <w:rPr>
          <w:rFonts w:hAnsi="Aparajita"/>
          <w:b/>
          <w:bCs/>
          <w:color w:val="000000"/>
          <w:sz w:val="52"/>
          <w:szCs w:val="52"/>
          <w:lang w:bidi="hi-IN"/>
        </w:rPr>
        <w:t>है</w:t>
      </w:r>
      <w:r>
        <w:rPr>
          <w:rFonts w:hAnsi="Aparajita"/>
          <w:b/>
          <w:bCs/>
          <w:color w:val="000000"/>
          <w:sz w:val="52"/>
          <w:szCs w:val="52"/>
          <w:cs/>
          <w:lang w:bidi="hi-IN"/>
        </w:rPr>
        <w:t>।</w:t>
      </w:r>
    </w:p>
    <w:p>
      <w:pPr>
        <w:pStyle w:val="style66"/>
        <w:numPr>
          <w:ilvl w:val="0"/>
          <w:numId w:val="9"/>
        </w:numPr>
        <w:jc w:val="both"/>
        <w:rPr>
          <w:rFonts w:ascii="Aparajita" w:cs="Aparajita" w:hAnsi="Aparajita"/>
          <w:b/>
          <w:bCs/>
          <w:noProof/>
          <w:color w:val="000000"/>
          <w:sz w:val="52"/>
          <w:szCs w:val="52"/>
          <w:u w:val="double"/>
          <w:lang w:bidi="hi-IN"/>
        </w:rPr>
      </w:pPr>
      <w:r>
        <w:rPr>
          <w:rFonts w:ascii="Aparajita" w:hAnsi="Aparajita"/>
          <w:b/>
          <w:bCs/>
          <w:color w:val="000000"/>
          <w:sz w:val="52"/>
          <w:szCs w:val="52"/>
          <w:cs/>
          <w:lang w:bidi="hi-IN"/>
        </w:rPr>
        <w:t xml:space="preserve">समूह प्रक्रिया पूर्णता व्यक्तिगत व्यवहार तथा </w:t>
      </w:r>
      <w:r>
        <w:rPr>
          <w:rFonts w:ascii="Aparajita" w:hAnsi="Aparajita"/>
          <w:b/>
          <w:bCs/>
          <w:color w:val="000000"/>
          <w:sz w:val="52"/>
          <w:szCs w:val="52"/>
          <w:cs/>
          <w:lang w:bidi="hi-IN"/>
        </w:rPr>
        <w:t>अंत</w:t>
      </w:r>
      <w:r>
        <w:rPr>
          <w:rFonts w:hAnsi="Aparajita"/>
          <w:b/>
          <w:bCs/>
          <w:color w:val="000000"/>
          <w:sz w:val="52"/>
          <w:szCs w:val="52"/>
          <w:lang w:bidi="hi-IN"/>
        </w:rPr>
        <w:t>:</w:t>
      </w:r>
      <w:r>
        <w:rPr>
          <w:rFonts w:ascii="Aparajita" w:hAnsi="Aparajita"/>
          <w:b/>
          <w:bCs/>
          <w:color w:val="000000"/>
          <w:sz w:val="52"/>
          <w:szCs w:val="52"/>
          <w:cs/>
          <w:lang w:bidi="hi-IN"/>
        </w:rPr>
        <w:t xml:space="preserve"> संबंधों पर निर्भर करती है।</w:t>
      </w:r>
      <w:r>
        <w:rPr>
          <w:rFonts w:hAnsi="Aparajita"/>
          <w:b/>
          <w:bCs/>
          <w:color w:val="000000"/>
          <w:sz w:val="52"/>
          <w:szCs w:val="52"/>
          <w:lang w:bidi="hi-IN"/>
        </w:rPr>
        <w:t xml:space="preserve">    </w:t>
      </w:r>
    </w:p>
    <w:p>
      <w:pPr>
        <w:pStyle w:val="style66"/>
        <w:ind w:left="5040"/>
        <w:rPr>
          <w:rFonts w:ascii="Aparajita" w:cs="Aparajita" w:hAnsi="Aparajita"/>
          <w:sz w:val="28"/>
        </w:rPr>
      </w:pPr>
      <w:r>
        <w:rPr>
          <w:rFonts w:ascii="Aparajita" w:cs="Aparajita" w:hAnsi="Aparajita"/>
          <w:noProof/>
          <w:color w:val="943634"/>
          <w:sz w:val="20"/>
          <w:u w:val="double"/>
          <w:lang w:bidi="hi-IN"/>
        </w:rPr>
        <w:drawing>
          <wp:inline distL="0" distT="0" distB="0" distR="0">
            <wp:extent cx="1466086" cy="585215"/>
            <wp:effectExtent l="0" t="0" r="0" b="0"/>
            <wp:docPr id="1031" name="image1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11" cstate="print"/>
                    <a:srcRect l="0" t="0" r="0" b="0"/>
                    <a:stretch/>
                  </pic:blipFill>
                  <pic:spPr>
                    <a:xfrm rot="0">
                      <a:off x="0" y="0"/>
                      <a:ext cx="1466086" cy="585215"/>
                    </a:xfrm>
                    <a:prstGeom prst="rect"/>
                  </pic:spPr>
                </pic:pic>
              </a:graphicData>
            </a:graphic>
          </wp:inline>
        </w:drawing>
      </w:r>
    </w:p>
    <w:p>
      <w:pPr>
        <w:pStyle w:val="style0"/>
        <w:spacing w:before="8"/>
        <w:jc w:val="both"/>
        <w:rPr>
          <w:rFonts w:ascii="Aparajita" w:cs="Aparajita" w:hAnsi="Aparajita"/>
          <w:b/>
          <w:bCs/>
          <w:sz w:val="56"/>
          <w:szCs w:val="56"/>
        </w:rPr>
      </w:pPr>
      <w:r>
        <w:rPr>
          <w:rFonts w:ascii="Aparajita" w:hAnsi="Aparajita"/>
          <w:b/>
          <w:bCs/>
          <w:sz w:val="56"/>
          <w:szCs w:val="56"/>
          <w:cs/>
        </w:rPr>
        <w:t>समूह</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साधन</w:t>
      </w:r>
      <w:r>
        <w:rPr>
          <w:rFonts w:hAnsi="Aparajita"/>
          <w:b/>
          <w:bCs/>
          <w:sz w:val="56"/>
          <w:szCs w:val="56"/>
        </w:rPr>
        <w:t xml:space="preserve"> </w:t>
      </w:r>
      <w:r>
        <w:rPr>
          <w:rFonts w:hAnsi="Aparajita"/>
          <w:b/>
          <w:bCs/>
          <w:sz w:val="56"/>
          <w:szCs w:val="56"/>
        </w:rPr>
        <w:t>तकनीकी</w:t>
      </w:r>
      <w:r>
        <w:rPr>
          <w:rFonts w:hAnsi="Aparajita"/>
          <w:b/>
          <w:bCs/>
          <w:sz w:val="56"/>
          <w:szCs w:val="56"/>
        </w:rPr>
        <w:t xml:space="preserve"> </w:t>
      </w:r>
      <w:r>
        <w:rPr>
          <w:rFonts w:hAnsi="Aparajita"/>
          <w:b/>
          <w:bCs/>
          <w:sz w:val="56"/>
          <w:szCs w:val="56"/>
        </w:rPr>
        <w:t>स्पष्ट</w:t>
      </w:r>
      <w:r>
        <w:rPr>
          <w:rFonts w:hAnsi="Aparajita"/>
          <w:b/>
          <w:bCs/>
          <w:sz w:val="56"/>
          <w:szCs w:val="56"/>
        </w:rPr>
        <w:t xml:space="preserve"> </w:t>
      </w:r>
      <w:r>
        <w:rPr>
          <w:rFonts w:hAnsi="Aparajita"/>
          <w:b/>
          <w:bCs/>
          <w:sz w:val="56"/>
          <w:szCs w:val="56"/>
        </w:rPr>
        <w:t>व्याख्या</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और</w:t>
      </w:r>
      <w:r>
        <w:rPr>
          <w:rFonts w:hAnsi="Aparajita"/>
          <w:b/>
          <w:bCs/>
          <w:sz w:val="56"/>
          <w:szCs w:val="56"/>
        </w:rPr>
        <w:t xml:space="preserve"> </w:t>
      </w:r>
      <w:r>
        <w:rPr>
          <w:rFonts w:hAnsi="Aparajita"/>
          <w:b/>
          <w:bCs/>
          <w:sz w:val="56"/>
          <w:szCs w:val="56"/>
        </w:rPr>
        <w:t>जाना</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समूह</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निर्माण</w:t>
      </w:r>
      <w:r>
        <w:rPr>
          <w:rFonts w:hAnsi="Aparajita"/>
          <w:b/>
          <w:bCs/>
          <w:sz w:val="56"/>
          <w:szCs w:val="56"/>
        </w:rPr>
        <w:t xml:space="preserve"> </w:t>
      </w:r>
      <w:r>
        <w:rPr>
          <w:rFonts w:hAnsi="Aparajita"/>
          <w:b/>
          <w:bCs/>
          <w:sz w:val="56"/>
          <w:szCs w:val="56"/>
        </w:rPr>
        <w:t>अंखियों</w:t>
      </w:r>
      <w:r>
        <w:rPr>
          <w:rFonts w:hAnsi="Aparajita"/>
          <w:b/>
          <w:bCs/>
          <w:sz w:val="56"/>
          <w:szCs w:val="56"/>
        </w:rPr>
        <w:t xml:space="preserve"> </w:t>
      </w:r>
      <w:r>
        <w:rPr>
          <w:rFonts w:hAnsi="Aparajita"/>
          <w:b/>
          <w:bCs/>
          <w:sz w:val="56"/>
          <w:szCs w:val="56"/>
        </w:rPr>
        <w:t>से</w:t>
      </w:r>
      <w:r>
        <w:rPr>
          <w:rFonts w:hAnsi="Aparajita"/>
          <w:b/>
          <w:bCs/>
          <w:sz w:val="56"/>
          <w:szCs w:val="56"/>
        </w:rPr>
        <w:t xml:space="preserve"> </w:t>
      </w:r>
      <w:r>
        <w:rPr>
          <w:rFonts w:hAnsi="Aparajita"/>
          <w:b/>
          <w:bCs/>
          <w:sz w:val="56"/>
          <w:szCs w:val="56"/>
        </w:rPr>
        <w:t>होता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और</w:t>
      </w:r>
      <w:r>
        <w:rPr>
          <w:rFonts w:hAnsi="Aparajita"/>
          <w:b/>
          <w:bCs/>
          <w:sz w:val="56"/>
          <w:szCs w:val="56"/>
        </w:rPr>
        <w:t xml:space="preserve"> </w:t>
      </w:r>
      <w:r>
        <w:rPr>
          <w:rFonts w:hAnsi="Aparajita"/>
          <w:b/>
          <w:bCs/>
          <w:sz w:val="56"/>
          <w:szCs w:val="56"/>
        </w:rPr>
        <w:t>वह</w:t>
      </w:r>
      <w:r>
        <w:rPr>
          <w:rFonts w:hAnsi="Aparajita"/>
          <w:b/>
          <w:bCs/>
          <w:sz w:val="56"/>
          <w:szCs w:val="56"/>
        </w:rPr>
        <w:t xml:space="preserve"> </w:t>
      </w:r>
      <w:r>
        <w:rPr>
          <w:rFonts w:hAnsi="Aparajita"/>
          <w:b/>
          <w:bCs/>
          <w:sz w:val="56"/>
          <w:szCs w:val="56"/>
        </w:rPr>
        <w:t>हमारे</w:t>
      </w:r>
      <w:r>
        <w:rPr>
          <w:rFonts w:hAnsi="Aparajita"/>
          <w:b/>
          <w:bCs/>
          <w:sz w:val="56"/>
          <w:szCs w:val="56"/>
        </w:rPr>
        <w:t xml:space="preserve"> </w:t>
      </w:r>
      <w:r>
        <w:rPr>
          <w:rFonts w:hAnsi="Aparajita"/>
          <w:b/>
          <w:bCs/>
          <w:sz w:val="56"/>
          <w:szCs w:val="56"/>
        </w:rPr>
        <w:t>जीवन</w:t>
      </w:r>
      <w:r>
        <w:rPr>
          <w:rFonts w:hAnsi="Aparajita"/>
          <w:b/>
          <w:bCs/>
          <w:sz w:val="56"/>
          <w:szCs w:val="56"/>
        </w:rPr>
        <w:t xml:space="preserve"> </w:t>
      </w:r>
      <w:r>
        <w:rPr>
          <w:rFonts w:hAnsi="Aparajita"/>
          <w:b/>
          <w:bCs/>
          <w:sz w:val="56"/>
          <w:szCs w:val="56"/>
        </w:rPr>
        <w:t>में</w:t>
      </w:r>
      <w:r>
        <w:rPr>
          <w:rFonts w:hAnsi="Aparajita"/>
          <w:b/>
          <w:bCs/>
          <w:sz w:val="56"/>
          <w:szCs w:val="56"/>
        </w:rPr>
        <w:t xml:space="preserve"> </w:t>
      </w:r>
      <w:r>
        <w:rPr>
          <w:rFonts w:hAnsi="Aparajita"/>
          <w:b/>
          <w:bCs/>
          <w:sz w:val="56"/>
          <w:szCs w:val="56"/>
        </w:rPr>
        <w:t>विभिन्न</w:t>
      </w:r>
      <w:r>
        <w:rPr>
          <w:rFonts w:hAnsi="Aparajita"/>
          <w:b/>
          <w:bCs/>
          <w:sz w:val="56"/>
          <w:szCs w:val="56"/>
        </w:rPr>
        <w:t xml:space="preserve"> </w:t>
      </w:r>
      <w:r>
        <w:rPr>
          <w:rFonts w:hAnsi="Aparajita"/>
          <w:b/>
          <w:bCs/>
          <w:sz w:val="56"/>
          <w:szCs w:val="56"/>
        </w:rPr>
        <w:t>प्रयोजनों</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निष्पादन</w:t>
      </w:r>
      <w:r>
        <w:rPr>
          <w:rFonts w:hAnsi="Aparajita"/>
          <w:b/>
          <w:bCs/>
          <w:sz w:val="56"/>
          <w:szCs w:val="56"/>
        </w:rPr>
        <w:t xml:space="preserve"> </w:t>
      </w:r>
      <w:r>
        <w:rPr>
          <w:rFonts w:hAnsi="Aparajita"/>
          <w:b/>
          <w:bCs/>
          <w:sz w:val="56"/>
          <w:szCs w:val="56"/>
        </w:rPr>
        <w:t>करता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विशिष्ट</w:t>
      </w:r>
      <w:r>
        <w:rPr>
          <w:rFonts w:hAnsi="Aparajita"/>
          <w:b/>
          <w:bCs/>
          <w:sz w:val="56"/>
          <w:szCs w:val="56"/>
        </w:rPr>
        <w:t xml:space="preserve"> </w:t>
      </w:r>
      <w:r>
        <w:rPr>
          <w:rFonts w:hAnsi="Aparajita"/>
          <w:b/>
          <w:bCs/>
          <w:sz w:val="56"/>
          <w:szCs w:val="56"/>
        </w:rPr>
        <w:t>समूह</w:t>
      </w:r>
      <w:r>
        <w:rPr>
          <w:rFonts w:hAnsi="Aparajita"/>
          <w:b/>
          <w:bCs/>
          <w:sz w:val="56"/>
          <w:szCs w:val="56"/>
        </w:rPr>
        <w:t xml:space="preserve"> </w:t>
      </w:r>
      <w:r>
        <w:rPr>
          <w:rFonts w:hAnsi="Aparajita"/>
          <w:b/>
          <w:bCs/>
          <w:sz w:val="56"/>
          <w:szCs w:val="56"/>
        </w:rPr>
        <w:t>दो</w:t>
      </w:r>
      <w:r>
        <w:rPr>
          <w:rFonts w:hAnsi="Aparajita"/>
          <w:b/>
          <w:bCs/>
          <w:sz w:val="56"/>
          <w:szCs w:val="56"/>
        </w:rPr>
        <w:t xml:space="preserve"> </w:t>
      </w:r>
      <w:r>
        <w:rPr>
          <w:rFonts w:hAnsi="Aparajita"/>
          <w:b/>
          <w:bCs/>
          <w:sz w:val="56"/>
          <w:szCs w:val="56"/>
        </w:rPr>
        <w:t>या</w:t>
      </w:r>
      <w:r>
        <w:rPr>
          <w:rFonts w:hAnsi="Aparajita"/>
          <w:b/>
          <w:bCs/>
          <w:sz w:val="56"/>
          <w:szCs w:val="56"/>
        </w:rPr>
        <w:t xml:space="preserve"> </w:t>
      </w:r>
      <w:r>
        <w:rPr>
          <w:rFonts w:hAnsi="Aparajita"/>
          <w:b/>
          <w:bCs/>
          <w:sz w:val="56"/>
          <w:szCs w:val="56"/>
        </w:rPr>
        <w:t>दो</w:t>
      </w:r>
      <w:r>
        <w:rPr>
          <w:rFonts w:hAnsi="Aparajita"/>
          <w:b/>
          <w:bCs/>
          <w:sz w:val="56"/>
          <w:szCs w:val="56"/>
        </w:rPr>
        <w:t xml:space="preserve"> </w:t>
      </w:r>
      <w:r>
        <w:rPr>
          <w:rFonts w:hAnsi="Aparajita"/>
          <w:b/>
          <w:bCs/>
          <w:sz w:val="56"/>
          <w:szCs w:val="56"/>
        </w:rPr>
        <w:t>से</w:t>
      </w:r>
      <w:r>
        <w:rPr>
          <w:rFonts w:hAnsi="Aparajita"/>
          <w:b/>
          <w:bCs/>
          <w:sz w:val="56"/>
          <w:szCs w:val="56"/>
        </w:rPr>
        <w:t xml:space="preserve"> </w:t>
      </w:r>
      <w:r>
        <w:rPr>
          <w:rFonts w:hAnsi="Aparajita"/>
          <w:b/>
          <w:bCs/>
          <w:sz w:val="56"/>
          <w:szCs w:val="56"/>
        </w:rPr>
        <w:t>अधिक</w:t>
      </w:r>
      <w:r>
        <w:rPr>
          <w:rFonts w:hAnsi="Aparajita"/>
          <w:b/>
          <w:bCs/>
          <w:sz w:val="56"/>
          <w:szCs w:val="56"/>
        </w:rPr>
        <w:t xml:space="preserve"> </w:t>
      </w:r>
      <w:r>
        <w:rPr>
          <w:rFonts w:hAnsi="Aparajita"/>
          <w:b/>
          <w:bCs/>
          <w:sz w:val="56"/>
          <w:szCs w:val="56"/>
        </w:rPr>
        <w:t>व्यक्तियों</w:t>
      </w:r>
      <w:r>
        <w:rPr>
          <w:rFonts w:hAnsi="Aparajita"/>
          <w:b/>
          <w:bCs/>
          <w:sz w:val="56"/>
          <w:szCs w:val="56"/>
        </w:rPr>
        <w:t xml:space="preserve"> </w:t>
      </w:r>
      <w:r>
        <w:rPr>
          <w:rFonts w:hAnsi="Aparajita"/>
          <w:b/>
          <w:bCs/>
          <w:sz w:val="56"/>
          <w:szCs w:val="56"/>
        </w:rPr>
        <w:t>द्वारा</w:t>
      </w:r>
      <w:r>
        <w:rPr>
          <w:rFonts w:hAnsi="Aparajita"/>
          <w:b/>
          <w:bCs/>
          <w:sz w:val="56"/>
          <w:szCs w:val="56"/>
        </w:rPr>
        <w:t xml:space="preserve"> </w:t>
      </w:r>
      <w:r>
        <w:rPr>
          <w:rFonts w:hAnsi="Aparajita"/>
          <w:b/>
          <w:bCs/>
          <w:sz w:val="56"/>
          <w:szCs w:val="56"/>
        </w:rPr>
        <w:t>निर्मित</w:t>
      </w:r>
      <w:r>
        <w:rPr>
          <w:rFonts w:hAnsi="Aparajita"/>
          <w:b/>
          <w:bCs/>
          <w:sz w:val="56"/>
          <w:szCs w:val="56"/>
        </w:rPr>
        <w:t xml:space="preserve"> </w:t>
      </w:r>
      <w:r>
        <w:rPr>
          <w:rFonts w:hAnsi="Aparajita"/>
          <w:b/>
          <w:bCs/>
          <w:sz w:val="56"/>
          <w:szCs w:val="56"/>
        </w:rPr>
        <w:t>होता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अभी</w:t>
      </w:r>
      <w:r>
        <w:rPr>
          <w:rFonts w:hAnsi="Aparajita"/>
          <w:b/>
          <w:bCs/>
          <w:sz w:val="56"/>
          <w:szCs w:val="56"/>
        </w:rPr>
        <w:t xml:space="preserve"> </w:t>
      </w:r>
      <w:r>
        <w:rPr>
          <w:rFonts w:hAnsi="Aparajita"/>
          <w:b/>
          <w:bCs/>
          <w:sz w:val="56"/>
          <w:szCs w:val="56"/>
        </w:rPr>
        <w:t>परस्पर</w:t>
      </w:r>
      <w:r>
        <w:rPr>
          <w:rFonts w:hAnsi="Aparajita"/>
          <w:b/>
          <w:bCs/>
          <w:sz w:val="56"/>
          <w:szCs w:val="56"/>
        </w:rPr>
        <w:t xml:space="preserve"> </w:t>
      </w:r>
      <w:r>
        <w:rPr>
          <w:rFonts w:hAnsi="Aparajita"/>
          <w:b/>
          <w:bCs/>
          <w:sz w:val="56"/>
          <w:szCs w:val="56"/>
        </w:rPr>
        <w:t>निर्भर</w:t>
      </w:r>
      <w:r>
        <w:rPr>
          <w:rFonts w:hAnsi="Aparajita"/>
          <w:b/>
          <w:bCs/>
          <w:sz w:val="56"/>
          <w:szCs w:val="56"/>
        </w:rPr>
        <w:t xml:space="preserve"> </w:t>
      </w:r>
      <w:r>
        <w:rPr>
          <w:rFonts w:hAnsi="Aparajita"/>
          <w:b/>
          <w:bCs/>
          <w:sz w:val="56"/>
          <w:szCs w:val="56"/>
        </w:rPr>
        <w:t>होते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इंग्लिश</w:t>
      </w:r>
      <w:r>
        <w:rPr>
          <w:rFonts w:hAnsi="Aparajita"/>
          <w:b/>
          <w:bCs/>
          <w:sz w:val="56"/>
          <w:szCs w:val="56"/>
        </w:rPr>
        <w:t xml:space="preserve"> </w:t>
      </w:r>
      <w:r>
        <w:rPr>
          <w:rFonts w:hAnsi="Aparajita"/>
          <w:b/>
          <w:bCs/>
          <w:sz w:val="56"/>
          <w:szCs w:val="56"/>
        </w:rPr>
        <w:t>समानता</w:t>
      </w:r>
      <w:r>
        <w:rPr>
          <w:rFonts w:hAnsi="Aparajita"/>
          <w:b/>
          <w:bCs/>
          <w:sz w:val="56"/>
          <w:szCs w:val="56"/>
        </w:rPr>
        <w:t xml:space="preserve"> </w:t>
      </w:r>
      <w:r>
        <w:rPr>
          <w:rFonts w:hAnsi="Aparajita"/>
          <w:b/>
          <w:bCs/>
          <w:sz w:val="56"/>
          <w:szCs w:val="56"/>
        </w:rPr>
        <w:t>होती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और</w:t>
      </w:r>
      <w:r>
        <w:rPr>
          <w:rFonts w:hAnsi="Aparajita"/>
          <w:b/>
          <w:bCs/>
          <w:sz w:val="56"/>
          <w:szCs w:val="56"/>
        </w:rPr>
        <w:t xml:space="preserve"> </w:t>
      </w:r>
      <w:r>
        <w:rPr>
          <w:rFonts w:hAnsi="Aparajita"/>
          <w:b/>
          <w:bCs/>
          <w:sz w:val="56"/>
          <w:szCs w:val="56"/>
        </w:rPr>
        <w:t>लक्ष्य</w:t>
      </w:r>
      <w:r>
        <w:rPr>
          <w:rFonts w:hAnsi="Aparajita"/>
          <w:b/>
          <w:bCs/>
          <w:sz w:val="56"/>
          <w:szCs w:val="56"/>
        </w:rPr>
        <w:t xml:space="preserve"> </w:t>
      </w:r>
      <w:r>
        <w:rPr>
          <w:rFonts w:hAnsi="Aparajita"/>
          <w:b/>
          <w:bCs/>
          <w:sz w:val="56"/>
          <w:szCs w:val="56"/>
        </w:rPr>
        <w:t>प्राप्त</w:t>
      </w:r>
      <w:r>
        <w:rPr>
          <w:rFonts w:hAnsi="Aparajita"/>
          <w:b/>
          <w:bCs/>
          <w:sz w:val="56"/>
          <w:szCs w:val="56"/>
        </w:rPr>
        <w:t xml:space="preserve"> </w:t>
      </w:r>
      <w:r>
        <w:rPr>
          <w:rFonts w:hAnsi="Aparajita"/>
          <w:b/>
          <w:bCs/>
          <w:sz w:val="56"/>
          <w:szCs w:val="56"/>
        </w:rPr>
        <w:t>करने</w:t>
      </w:r>
      <w:r>
        <w:rPr>
          <w:rFonts w:hAnsi="Aparajita"/>
          <w:b/>
          <w:bCs/>
          <w:sz w:val="56"/>
          <w:szCs w:val="56"/>
        </w:rPr>
        <w:t xml:space="preserve"> </w:t>
      </w:r>
      <w:r>
        <w:rPr>
          <w:rFonts w:hAnsi="Aparajita"/>
          <w:b/>
          <w:bCs/>
          <w:sz w:val="56"/>
          <w:szCs w:val="56"/>
        </w:rPr>
        <w:t>में</w:t>
      </w:r>
      <w:r>
        <w:rPr>
          <w:rFonts w:hAnsi="Aparajita"/>
          <w:b/>
          <w:bCs/>
          <w:sz w:val="56"/>
          <w:szCs w:val="56"/>
        </w:rPr>
        <w:t xml:space="preserve"> </w:t>
      </w:r>
      <w:r>
        <w:rPr>
          <w:rFonts w:hAnsi="Aparajita"/>
          <w:b/>
          <w:bCs/>
          <w:sz w:val="56"/>
          <w:szCs w:val="56"/>
        </w:rPr>
        <w:t>भागीदार</w:t>
      </w:r>
      <w:r>
        <w:rPr>
          <w:rFonts w:hAnsi="Aparajita"/>
          <w:b/>
          <w:bCs/>
          <w:sz w:val="56"/>
          <w:szCs w:val="56"/>
        </w:rPr>
        <w:t xml:space="preserve"> </w:t>
      </w:r>
      <w:r>
        <w:rPr>
          <w:rFonts w:hAnsi="Aparajita"/>
          <w:b/>
          <w:bCs/>
          <w:sz w:val="56"/>
          <w:szCs w:val="56"/>
        </w:rPr>
        <w:t>होते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आदित्य</w:t>
      </w:r>
      <w:r>
        <w:rPr>
          <w:rFonts w:hAnsi="Aparajita"/>
          <w:b/>
          <w:bCs/>
          <w:sz w:val="56"/>
          <w:szCs w:val="56"/>
        </w:rPr>
        <w:t xml:space="preserve"> </w:t>
      </w:r>
      <w:r>
        <w:rPr>
          <w:rFonts w:hAnsi="Aparajita"/>
          <w:b/>
          <w:bCs/>
          <w:sz w:val="56"/>
          <w:szCs w:val="56"/>
        </w:rPr>
        <w:t>सामान्य</w:t>
      </w:r>
      <w:r>
        <w:rPr>
          <w:rFonts w:hAnsi="Aparajita"/>
          <w:b/>
          <w:bCs/>
          <w:sz w:val="56"/>
          <w:szCs w:val="56"/>
        </w:rPr>
        <w:t xml:space="preserve"> </w:t>
      </w:r>
      <w:r>
        <w:rPr>
          <w:rFonts w:hAnsi="Aparajita"/>
          <w:b/>
          <w:bCs/>
          <w:sz w:val="56"/>
          <w:szCs w:val="56"/>
        </w:rPr>
        <w:t>संरक्षी</w:t>
      </w:r>
      <w:r>
        <w:rPr>
          <w:rFonts w:hAnsi="Aparajita"/>
          <w:b/>
          <w:bCs/>
          <w:sz w:val="56"/>
          <w:szCs w:val="56"/>
        </w:rPr>
        <w:t xml:space="preserve"> </w:t>
      </w:r>
      <w:r>
        <w:rPr>
          <w:rFonts w:hAnsi="Aparajita"/>
          <w:b/>
          <w:bCs/>
          <w:sz w:val="56"/>
          <w:szCs w:val="56"/>
        </w:rPr>
        <w:t>तथा</w:t>
      </w:r>
      <w:r>
        <w:rPr>
          <w:rFonts w:hAnsi="Aparajita"/>
          <w:b/>
          <w:bCs/>
          <w:sz w:val="56"/>
          <w:szCs w:val="56"/>
        </w:rPr>
        <w:t xml:space="preserve"> </w:t>
      </w:r>
      <w:r>
        <w:rPr>
          <w:rFonts w:hAnsi="Aparajita"/>
          <w:b/>
          <w:bCs/>
          <w:sz w:val="56"/>
          <w:szCs w:val="56"/>
        </w:rPr>
        <w:t>अशिक्षित</w:t>
      </w:r>
      <w:r>
        <w:rPr>
          <w:rFonts w:hAnsi="Aparajita"/>
          <w:b/>
          <w:bCs/>
          <w:sz w:val="56"/>
          <w:szCs w:val="56"/>
        </w:rPr>
        <w:t xml:space="preserve"> </w:t>
      </w:r>
      <w:r>
        <w:rPr>
          <w:rFonts w:hAnsi="Aparajita"/>
          <w:b/>
          <w:bCs/>
          <w:sz w:val="56"/>
          <w:szCs w:val="56"/>
        </w:rPr>
        <w:t>खुले</w:t>
      </w:r>
      <w:r>
        <w:rPr>
          <w:rFonts w:hAnsi="Aparajita"/>
          <w:b/>
          <w:bCs/>
          <w:sz w:val="56"/>
          <w:szCs w:val="56"/>
        </w:rPr>
        <w:t xml:space="preserve"> </w:t>
      </w:r>
      <w:r>
        <w:rPr>
          <w:rFonts w:hAnsi="Aparajita"/>
          <w:b/>
          <w:bCs/>
          <w:sz w:val="56"/>
          <w:szCs w:val="56"/>
        </w:rPr>
        <w:t>और</w:t>
      </w:r>
      <w:r>
        <w:rPr>
          <w:rFonts w:hAnsi="Aparajita"/>
          <w:b/>
          <w:bCs/>
          <w:sz w:val="56"/>
          <w:szCs w:val="56"/>
        </w:rPr>
        <w:t xml:space="preserve"> </w:t>
      </w:r>
      <w:r>
        <w:rPr>
          <w:rFonts w:hAnsi="Aparajita"/>
          <w:b/>
          <w:bCs/>
          <w:sz w:val="56"/>
          <w:szCs w:val="56"/>
        </w:rPr>
        <w:t>बंद</w:t>
      </w:r>
      <w:r>
        <w:rPr>
          <w:rFonts w:hAnsi="Aparajita"/>
          <w:b/>
          <w:bCs/>
          <w:sz w:val="56"/>
          <w:szCs w:val="56"/>
        </w:rPr>
        <w:t xml:space="preserve"> </w:t>
      </w:r>
      <w:r>
        <w:rPr>
          <w:rFonts w:hAnsi="Aparajita"/>
          <w:b/>
          <w:bCs/>
          <w:sz w:val="56"/>
          <w:szCs w:val="56"/>
        </w:rPr>
        <w:t>औपचारिक</w:t>
      </w:r>
      <w:r>
        <w:rPr>
          <w:rFonts w:hAnsi="Aparajita"/>
          <w:b/>
          <w:bCs/>
          <w:sz w:val="56"/>
          <w:szCs w:val="56"/>
        </w:rPr>
        <w:t xml:space="preserve"> </w:t>
      </w:r>
      <w:r>
        <w:rPr>
          <w:rFonts w:hAnsi="Aparajita"/>
          <w:b/>
          <w:bCs/>
          <w:sz w:val="56"/>
          <w:szCs w:val="56"/>
        </w:rPr>
        <w:t>एवं</w:t>
      </w:r>
      <w:r>
        <w:rPr>
          <w:rFonts w:hAnsi="Aparajita"/>
          <w:b/>
          <w:bCs/>
          <w:sz w:val="56"/>
          <w:szCs w:val="56"/>
        </w:rPr>
        <w:t xml:space="preserve"> </w:t>
      </w:r>
      <w:r>
        <w:rPr>
          <w:rFonts w:hAnsi="Aparajita"/>
          <w:b/>
          <w:bCs/>
          <w:sz w:val="56"/>
          <w:szCs w:val="56"/>
        </w:rPr>
        <w:t>अनौपचारिक</w:t>
      </w:r>
      <w:r>
        <w:rPr>
          <w:rFonts w:hAnsi="Aparajita"/>
          <w:b/>
          <w:bCs/>
          <w:sz w:val="56"/>
          <w:szCs w:val="56"/>
        </w:rPr>
        <w:t xml:space="preserve"> </w:t>
      </w:r>
      <w:r>
        <w:rPr>
          <w:rFonts w:hAnsi="Aparajita"/>
          <w:b/>
          <w:bCs/>
          <w:sz w:val="56"/>
          <w:szCs w:val="56"/>
        </w:rPr>
        <w:t>उपचार</w:t>
      </w:r>
      <w:r>
        <w:rPr>
          <w:rFonts w:hAnsi="Aparajita"/>
          <w:b/>
          <w:bCs/>
          <w:sz w:val="56"/>
          <w:szCs w:val="56"/>
        </w:rPr>
        <w:t xml:space="preserve"> </w:t>
      </w:r>
      <w:r>
        <w:rPr>
          <w:rFonts w:hAnsi="Aparajita"/>
          <w:b/>
          <w:bCs/>
          <w:sz w:val="56"/>
          <w:szCs w:val="56"/>
        </w:rPr>
        <w:t>और</w:t>
      </w:r>
      <w:r>
        <w:rPr>
          <w:rFonts w:hAnsi="Aparajita"/>
          <w:b/>
          <w:bCs/>
          <w:sz w:val="56"/>
          <w:szCs w:val="56"/>
        </w:rPr>
        <w:t xml:space="preserve"> </w:t>
      </w:r>
      <w:r>
        <w:rPr>
          <w:rFonts w:hAnsi="Aparajita"/>
          <w:b/>
          <w:bCs/>
          <w:sz w:val="56"/>
          <w:szCs w:val="56"/>
        </w:rPr>
        <w:t>कार्य</w:t>
      </w:r>
      <w:r>
        <w:rPr>
          <w:rFonts w:hAnsi="Aparajita"/>
          <w:b/>
          <w:bCs/>
          <w:sz w:val="56"/>
          <w:szCs w:val="56"/>
        </w:rPr>
        <w:t xml:space="preserve"> </w:t>
      </w:r>
      <w:r>
        <w:rPr>
          <w:rFonts w:hAnsi="Aparajita"/>
          <w:b/>
          <w:bCs/>
          <w:sz w:val="56"/>
          <w:szCs w:val="56"/>
        </w:rPr>
        <w:t>इत्यादि</w:t>
      </w:r>
      <w:r>
        <w:rPr>
          <w:rFonts w:hAnsi="Aparajita"/>
          <w:b/>
          <w:bCs/>
          <w:sz w:val="56"/>
          <w:szCs w:val="56"/>
        </w:rPr>
        <w:t xml:space="preserve"> </w:t>
      </w:r>
      <w:r>
        <w:rPr>
          <w:rFonts w:hAnsi="Aparajita"/>
          <w:b/>
          <w:bCs/>
          <w:sz w:val="56"/>
          <w:szCs w:val="56"/>
        </w:rPr>
        <w:t>होते</w:t>
      </w:r>
      <w:r>
        <w:rPr>
          <w:rFonts w:hAnsi="Aparajita"/>
          <w:b/>
          <w:bCs/>
          <w:sz w:val="56"/>
          <w:szCs w:val="56"/>
        </w:rPr>
        <w:t xml:space="preserve"> </w:t>
      </w:r>
      <w:r>
        <w:rPr>
          <w:rFonts w:hAnsi="Aparajita"/>
          <w:b/>
          <w:bCs/>
          <w:sz w:val="56"/>
          <w:szCs w:val="56"/>
        </w:rPr>
        <w:t>हैं</w:t>
      </w:r>
      <w:r>
        <w:rPr>
          <w:rFonts w:hAnsi="Aparajita"/>
          <w:b/>
          <w:bCs/>
          <w:sz w:val="56"/>
          <w:szCs w:val="56"/>
          <w:cs/>
        </w:rPr>
        <w:t>।</w:t>
      </w:r>
      <w:r>
        <w:rPr>
          <w:rFonts w:hAnsi="Aparajita"/>
          <w:b/>
          <w:bCs/>
          <w:sz w:val="56"/>
          <w:szCs w:val="56"/>
        </w:rPr>
        <w:t>समूह</w:t>
      </w:r>
      <w:r>
        <w:rPr>
          <w:rFonts w:hAnsi="Aparajita"/>
          <w:b/>
          <w:bCs/>
          <w:sz w:val="56"/>
          <w:szCs w:val="56"/>
        </w:rPr>
        <w:t xml:space="preserve"> </w:t>
      </w:r>
      <w:r>
        <w:rPr>
          <w:rFonts w:hAnsi="Aparajita"/>
          <w:b/>
          <w:bCs/>
          <w:sz w:val="56"/>
          <w:szCs w:val="56"/>
        </w:rPr>
        <w:t>व्यक्ति</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व्यक्तित्व</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आदर्श</w:t>
      </w:r>
      <w:r>
        <w:rPr>
          <w:rFonts w:hAnsi="Aparajita"/>
          <w:b/>
          <w:bCs/>
          <w:sz w:val="56"/>
          <w:szCs w:val="56"/>
        </w:rPr>
        <w:t xml:space="preserve"> </w:t>
      </w:r>
      <w:r>
        <w:rPr>
          <w:rFonts w:hAnsi="Aparajita"/>
          <w:b/>
          <w:bCs/>
          <w:sz w:val="56"/>
          <w:szCs w:val="56"/>
        </w:rPr>
        <w:t>रूप</w:t>
      </w:r>
      <w:r>
        <w:rPr>
          <w:rFonts w:hAnsi="Aparajita"/>
          <w:b/>
          <w:bCs/>
          <w:sz w:val="56"/>
          <w:szCs w:val="56"/>
        </w:rPr>
        <w:t xml:space="preserve"> </w:t>
      </w:r>
      <w:r>
        <w:rPr>
          <w:rFonts w:hAnsi="Aparajita"/>
          <w:b/>
          <w:bCs/>
          <w:sz w:val="56"/>
          <w:szCs w:val="56"/>
        </w:rPr>
        <w:t>में</w:t>
      </w:r>
      <w:r>
        <w:rPr>
          <w:rFonts w:hAnsi="Aparajita"/>
          <w:b/>
          <w:bCs/>
          <w:sz w:val="56"/>
          <w:szCs w:val="56"/>
        </w:rPr>
        <w:t xml:space="preserve"> </w:t>
      </w:r>
      <w:r>
        <w:rPr>
          <w:rFonts w:hAnsi="Aparajita"/>
          <w:b/>
          <w:bCs/>
          <w:sz w:val="56"/>
          <w:szCs w:val="56"/>
        </w:rPr>
        <w:t>डालने</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एक</w:t>
      </w:r>
      <w:r>
        <w:rPr>
          <w:rFonts w:hAnsi="Aparajita"/>
          <w:b/>
          <w:bCs/>
          <w:sz w:val="56"/>
          <w:szCs w:val="56"/>
        </w:rPr>
        <w:t xml:space="preserve"> </w:t>
      </w:r>
      <w:r>
        <w:rPr>
          <w:rFonts w:hAnsi="Aparajita"/>
          <w:b/>
          <w:bCs/>
          <w:sz w:val="56"/>
          <w:szCs w:val="56"/>
        </w:rPr>
        <w:t>साधन</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जो</w:t>
      </w:r>
      <w:r>
        <w:rPr>
          <w:rFonts w:hAnsi="Aparajita"/>
          <w:b/>
          <w:bCs/>
          <w:sz w:val="56"/>
          <w:szCs w:val="56"/>
        </w:rPr>
        <w:t xml:space="preserve"> </w:t>
      </w:r>
      <w:r>
        <w:rPr>
          <w:rFonts w:hAnsi="Aparajita"/>
          <w:b/>
          <w:bCs/>
          <w:sz w:val="56"/>
          <w:szCs w:val="56"/>
        </w:rPr>
        <w:t>अपनी</w:t>
      </w:r>
      <w:r>
        <w:rPr>
          <w:rFonts w:hAnsi="Aparajita"/>
          <w:b/>
          <w:bCs/>
          <w:sz w:val="56"/>
          <w:szCs w:val="56"/>
        </w:rPr>
        <w:t xml:space="preserve"> </w:t>
      </w:r>
      <w:r>
        <w:rPr>
          <w:rFonts w:hAnsi="Aparajita"/>
          <w:b/>
          <w:bCs/>
          <w:sz w:val="56"/>
          <w:szCs w:val="56"/>
        </w:rPr>
        <w:t>समस्या</w:t>
      </w:r>
      <w:r>
        <w:rPr>
          <w:rFonts w:hAnsi="Aparajita"/>
          <w:b/>
          <w:bCs/>
          <w:sz w:val="56"/>
          <w:szCs w:val="56"/>
        </w:rPr>
        <w:t xml:space="preserve"> </w:t>
      </w:r>
      <w:r>
        <w:rPr>
          <w:rFonts w:hAnsi="Aparajita"/>
          <w:b/>
          <w:bCs/>
          <w:sz w:val="56"/>
          <w:szCs w:val="56"/>
        </w:rPr>
        <w:t>समाधान</w:t>
      </w:r>
      <w:r>
        <w:rPr>
          <w:rFonts w:hAnsi="Aparajita"/>
          <w:b/>
          <w:bCs/>
          <w:sz w:val="56"/>
          <w:szCs w:val="56"/>
        </w:rPr>
        <w:t xml:space="preserve"> </w:t>
      </w:r>
      <w:r>
        <w:rPr>
          <w:rFonts w:hAnsi="Aparajita"/>
          <w:b/>
          <w:bCs/>
          <w:sz w:val="56"/>
          <w:szCs w:val="56"/>
        </w:rPr>
        <w:t>आत्मक</w:t>
      </w:r>
      <w:r>
        <w:rPr>
          <w:rFonts w:hAnsi="Aparajita"/>
          <w:b/>
          <w:bCs/>
          <w:sz w:val="56"/>
          <w:szCs w:val="56"/>
        </w:rPr>
        <w:t xml:space="preserve"> </w:t>
      </w:r>
      <w:r>
        <w:rPr>
          <w:rFonts w:hAnsi="Aparajita"/>
          <w:b/>
          <w:bCs/>
          <w:sz w:val="56"/>
          <w:szCs w:val="56"/>
        </w:rPr>
        <w:t>प्रतिष्ठा</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निर्माण</w:t>
      </w:r>
      <w:r>
        <w:rPr>
          <w:rFonts w:hAnsi="Aparajita"/>
          <w:b/>
          <w:bCs/>
          <w:sz w:val="56"/>
          <w:szCs w:val="56"/>
        </w:rPr>
        <w:t xml:space="preserve"> </w:t>
      </w:r>
      <w:r>
        <w:rPr>
          <w:rFonts w:hAnsi="Aparajita"/>
          <w:b/>
          <w:bCs/>
          <w:sz w:val="56"/>
          <w:szCs w:val="56"/>
        </w:rPr>
        <w:t>द्वंद</w:t>
      </w:r>
      <w:r>
        <w:rPr>
          <w:rFonts w:hAnsi="Aparajita"/>
          <w:b/>
          <w:bCs/>
          <w:sz w:val="56"/>
          <w:szCs w:val="56"/>
        </w:rPr>
        <w:t xml:space="preserve"> </w:t>
      </w:r>
      <w:r>
        <w:rPr>
          <w:rFonts w:hAnsi="Aparajita"/>
          <w:b/>
          <w:bCs/>
          <w:sz w:val="56"/>
          <w:szCs w:val="56"/>
        </w:rPr>
        <w:t>संकल्प</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समाज</w:t>
      </w:r>
      <w:r>
        <w:rPr>
          <w:rFonts w:hAnsi="Aparajita"/>
          <w:b/>
          <w:bCs/>
          <w:sz w:val="56"/>
          <w:szCs w:val="56"/>
        </w:rPr>
        <w:t xml:space="preserve"> </w:t>
      </w:r>
      <w:r>
        <w:rPr>
          <w:rFonts w:hAnsi="Aparajita"/>
          <w:b/>
          <w:bCs/>
          <w:sz w:val="56"/>
          <w:szCs w:val="56"/>
        </w:rPr>
        <w:t>में</w:t>
      </w:r>
      <w:r>
        <w:rPr>
          <w:rFonts w:hAnsi="Aparajita"/>
          <w:b/>
          <w:bCs/>
          <w:sz w:val="56"/>
          <w:szCs w:val="56"/>
        </w:rPr>
        <w:t xml:space="preserve"> </w:t>
      </w:r>
      <w:r>
        <w:rPr>
          <w:rFonts w:hAnsi="Aparajita"/>
          <w:b/>
          <w:bCs/>
          <w:sz w:val="56"/>
          <w:szCs w:val="56"/>
        </w:rPr>
        <w:t>व्यक्ति</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समाजीकरण</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मामलों</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लिए</w:t>
      </w:r>
      <w:r>
        <w:rPr>
          <w:rFonts w:hAnsi="Aparajita"/>
          <w:b/>
          <w:bCs/>
          <w:sz w:val="56"/>
          <w:szCs w:val="56"/>
        </w:rPr>
        <w:t xml:space="preserve"> </w:t>
      </w:r>
      <w:r>
        <w:rPr>
          <w:rFonts w:hAnsi="Aparajita"/>
          <w:b/>
          <w:bCs/>
          <w:sz w:val="56"/>
          <w:szCs w:val="56"/>
        </w:rPr>
        <w:t>अवसर</w:t>
      </w:r>
      <w:r>
        <w:rPr>
          <w:rFonts w:hAnsi="Aparajita"/>
          <w:b/>
          <w:bCs/>
          <w:sz w:val="56"/>
          <w:szCs w:val="56"/>
        </w:rPr>
        <w:t xml:space="preserve"> </w:t>
      </w:r>
      <w:r>
        <w:rPr>
          <w:rFonts w:hAnsi="Aparajita"/>
          <w:b/>
          <w:bCs/>
          <w:sz w:val="56"/>
          <w:szCs w:val="56"/>
        </w:rPr>
        <w:t>उपलब्ध</w:t>
      </w:r>
      <w:r>
        <w:rPr>
          <w:rFonts w:hAnsi="Aparajita"/>
          <w:b/>
          <w:bCs/>
          <w:sz w:val="56"/>
          <w:szCs w:val="56"/>
        </w:rPr>
        <w:t xml:space="preserve"> </w:t>
      </w:r>
      <w:r>
        <w:rPr>
          <w:rFonts w:hAnsi="Aparajita"/>
          <w:b/>
          <w:bCs/>
          <w:sz w:val="56"/>
          <w:szCs w:val="56"/>
        </w:rPr>
        <w:t>कराता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अंत</w:t>
      </w:r>
      <w:r>
        <w:rPr>
          <w:rFonts w:hAnsi="Aparajita"/>
          <w:b/>
          <w:bCs/>
          <w:sz w:val="56"/>
          <w:szCs w:val="56"/>
        </w:rPr>
        <w:t xml:space="preserve"> </w:t>
      </w:r>
      <w:r>
        <w:rPr>
          <w:rFonts w:hAnsi="Aparajita"/>
          <w:b/>
          <w:bCs/>
          <w:sz w:val="56"/>
          <w:szCs w:val="56"/>
        </w:rPr>
        <w:t>में</w:t>
      </w:r>
      <w:r>
        <w:rPr>
          <w:rFonts w:hAnsi="Aparajita"/>
          <w:b/>
          <w:bCs/>
          <w:sz w:val="56"/>
          <w:szCs w:val="56"/>
        </w:rPr>
        <w:t xml:space="preserve"> </w:t>
      </w:r>
      <w:r>
        <w:rPr>
          <w:rFonts w:hAnsi="Aparajita"/>
          <w:b/>
          <w:bCs/>
          <w:sz w:val="56"/>
          <w:szCs w:val="56"/>
        </w:rPr>
        <w:t>वह</w:t>
      </w:r>
      <w:r>
        <w:rPr>
          <w:rFonts w:hAnsi="Aparajita"/>
          <w:b/>
          <w:bCs/>
          <w:sz w:val="56"/>
          <w:szCs w:val="56"/>
        </w:rPr>
        <w:t xml:space="preserve"> </w:t>
      </w:r>
      <w:r>
        <w:rPr>
          <w:rFonts w:hAnsi="Aparajita"/>
          <w:b/>
          <w:bCs/>
          <w:sz w:val="56"/>
          <w:szCs w:val="56"/>
        </w:rPr>
        <w:t>कहा</w:t>
      </w:r>
      <w:r>
        <w:rPr>
          <w:rFonts w:hAnsi="Aparajita"/>
          <w:b/>
          <w:bCs/>
          <w:sz w:val="56"/>
          <w:szCs w:val="56"/>
        </w:rPr>
        <w:t xml:space="preserve"> </w:t>
      </w:r>
      <w:r>
        <w:rPr>
          <w:rFonts w:hAnsi="Aparajita"/>
          <w:b/>
          <w:bCs/>
          <w:sz w:val="56"/>
          <w:szCs w:val="56"/>
        </w:rPr>
        <w:t>जा</w:t>
      </w:r>
      <w:r>
        <w:rPr>
          <w:rFonts w:hAnsi="Aparajita"/>
          <w:b/>
          <w:bCs/>
          <w:sz w:val="56"/>
          <w:szCs w:val="56"/>
        </w:rPr>
        <w:t xml:space="preserve"> </w:t>
      </w:r>
      <w:r>
        <w:rPr>
          <w:rFonts w:hAnsi="Aparajita"/>
          <w:b/>
          <w:bCs/>
          <w:sz w:val="56"/>
          <w:szCs w:val="56"/>
        </w:rPr>
        <w:t>सकता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सामाजिक</w:t>
      </w:r>
      <w:r>
        <w:rPr>
          <w:rFonts w:hAnsi="Aparajita"/>
          <w:b/>
          <w:bCs/>
          <w:sz w:val="56"/>
          <w:szCs w:val="56"/>
        </w:rPr>
        <w:t xml:space="preserve"> </w:t>
      </w:r>
      <w:r>
        <w:rPr>
          <w:rFonts w:hAnsi="Aparajita"/>
          <w:b/>
          <w:bCs/>
          <w:sz w:val="56"/>
          <w:szCs w:val="56"/>
        </w:rPr>
        <w:t>समूह</w:t>
      </w:r>
      <w:r>
        <w:rPr>
          <w:rFonts w:hAnsi="Aparajita"/>
          <w:b/>
          <w:bCs/>
          <w:sz w:val="56"/>
          <w:szCs w:val="56"/>
        </w:rPr>
        <w:t xml:space="preserve"> </w:t>
      </w:r>
      <w:r>
        <w:rPr>
          <w:rFonts w:hAnsi="Aparajita"/>
          <w:b/>
          <w:bCs/>
          <w:sz w:val="56"/>
          <w:szCs w:val="56"/>
        </w:rPr>
        <w:t>कार्य</w:t>
      </w:r>
      <w:r>
        <w:rPr>
          <w:rFonts w:hAnsi="Aparajita"/>
          <w:b/>
          <w:bCs/>
          <w:sz w:val="56"/>
          <w:szCs w:val="56"/>
        </w:rPr>
        <w:t xml:space="preserve"> </w:t>
      </w:r>
      <w:r>
        <w:rPr>
          <w:rFonts w:hAnsi="Aparajita"/>
          <w:b/>
          <w:bCs/>
          <w:sz w:val="56"/>
          <w:szCs w:val="56"/>
        </w:rPr>
        <w:t>अभ्यास</w:t>
      </w:r>
      <w:r>
        <w:rPr>
          <w:rFonts w:hAnsi="Aparajita"/>
          <w:b/>
          <w:bCs/>
          <w:sz w:val="56"/>
          <w:szCs w:val="56"/>
        </w:rPr>
        <w:t xml:space="preserve"> </w:t>
      </w:r>
      <w:r>
        <w:rPr>
          <w:rFonts w:hAnsi="Aparajita"/>
          <w:b/>
          <w:bCs/>
          <w:sz w:val="56"/>
          <w:szCs w:val="56"/>
        </w:rPr>
        <w:t>के</w:t>
      </w:r>
      <w:r>
        <w:rPr>
          <w:rFonts w:hAnsi="Aparajita"/>
          <w:b/>
          <w:bCs/>
          <w:sz w:val="56"/>
          <w:szCs w:val="56"/>
        </w:rPr>
        <w:t xml:space="preserve"> </w:t>
      </w:r>
      <w:r>
        <w:rPr>
          <w:rFonts w:hAnsi="Aparajita"/>
          <w:b/>
          <w:bCs/>
          <w:sz w:val="56"/>
          <w:szCs w:val="56"/>
        </w:rPr>
        <w:t>लिए</w:t>
      </w:r>
      <w:r>
        <w:rPr>
          <w:rFonts w:hAnsi="Aparajita"/>
          <w:b/>
          <w:bCs/>
          <w:sz w:val="56"/>
          <w:szCs w:val="56"/>
        </w:rPr>
        <w:t xml:space="preserve"> </w:t>
      </w:r>
      <w:r>
        <w:rPr>
          <w:rFonts w:hAnsi="Aparajita"/>
          <w:b/>
          <w:bCs/>
          <w:sz w:val="56"/>
          <w:szCs w:val="56"/>
        </w:rPr>
        <w:t>समूह</w:t>
      </w:r>
      <w:r>
        <w:rPr>
          <w:rFonts w:hAnsi="Aparajita"/>
          <w:b/>
          <w:bCs/>
          <w:sz w:val="56"/>
          <w:szCs w:val="56"/>
        </w:rPr>
        <w:t xml:space="preserve"> </w:t>
      </w:r>
      <w:r>
        <w:rPr>
          <w:rFonts w:hAnsi="Aparajita"/>
          <w:b/>
          <w:bCs/>
          <w:sz w:val="56"/>
          <w:szCs w:val="56"/>
        </w:rPr>
        <w:t>बहुत</w:t>
      </w:r>
      <w:r>
        <w:rPr>
          <w:rFonts w:hAnsi="Aparajita"/>
          <w:b/>
          <w:bCs/>
          <w:sz w:val="56"/>
          <w:szCs w:val="56"/>
        </w:rPr>
        <w:t xml:space="preserve"> </w:t>
      </w:r>
      <w:r>
        <w:rPr>
          <w:rFonts w:hAnsi="Aparajita"/>
          <w:b/>
          <w:bCs/>
          <w:sz w:val="56"/>
          <w:szCs w:val="56"/>
        </w:rPr>
        <w:t>ही</w:t>
      </w:r>
      <w:r>
        <w:rPr>
          <w:rFonts w:hAnsi="Aparajita"/>
          <w:b/>
          <w:bCs/>
          <w:sz w:val="56"/>
          <w:szCs w:val="56"/>
        </w:rPr>
        <w:t xml:space="preserve"> </w:t>
      </w:r>
      <w:r>
        <w:rPr>
          <w:rFonts w:hAnsi="Aparajita"/>
          <w:b/>
          <w:bCs/>
          <w:sz w:val="56"/>
          <w:szCs w:val="56"/>
        </w:rPr>
        <w:t>प्रासंगिक</w:t>
      </w:r>
      <w:r>
        <w:rPr>
          <w:rFonts w:hAnsi="Aparajita"/>
          <w:b/>
          <w:bCs/>
          <w:sz w:val="56"/>
          <w:szCs w:val="56"/>
        </w:rPr>
        <w:t xml:space="preserve"> </w:t>
      </w:r>
      <w:r>
        <w:rPr>
          <w:rFonts w:hAnsi="Aparajita"/>
          <w:b/>
          <w:bCs/>
          <w:sz w:val="56"/>
          <w:szCs w:val="56"/>
        </w:rPr>
        <w:t>बन</w:t>
      </w:r>
      <w:r>
        <w:rPr>
          <w:rFonts w:hAnsi="Aparajita"/>
          <w:b/>
          <w:bCs/>
          <w:sz w:val="56"/>
          <w:szCs w:val="56"/>
        </w:rPr>
        <w:t xml:space="preserve"> </w:t>
      </w:r>
      <w:r>
        <w:rPr>
          <w:rFonts w:hAnsi="Aparajita"/>
          <w:b/>
          <w:bCs/>
          <w:sz w:val="56"/>
          <w:szCs w:val="56"/>
        </w:rPr>
        <w:t>गए</w:t>
      </w:r>
      <w:r>
        <w:rPr>
          <w:rFonts w:hAnsi="Aparajita"/>
          <w:b/>
          <w:bCs/>
          <w:sz w:val="56"/>
          <w:szCs w:val="56"/>
        </w:rPr>
        <w:t xml:space="preserve"> </w:t>
      </w:r>
      <w:r>
        <w:rPr>
          <w:rFonts w:hAnsi="Aparajita"/>
          <w:b/>
          <w:bCs/>
          <w:sz w:val="56"/>
          <w:szCs w:val="56"/>
        </w:rPr>
        <w:t>हैं</w:t>
      </w:r>
      <w:r>
        <w:rPr>
          <w:rFonts w:hAnsi="Aparajita"/>
          <w:b/>
          <w:bCs/>
          <w:sz w:val="56"/>
          <w:szCs w:val="56"/>
          <w:cs/>
        </w:rPr>
        <w:t>।</w:t>
      </w:r>
    </w:p>
    <w:p>
      <w:pPr>
        <w:pStyle w:val="style0"/>
        <w:spacing w:before="8"/>
        <w:ind w:left="5200"/>
        <w:rPr>
          <w:rFonts w:ascii="Aparajita" w:cs="Aparajita" w:hAnsi="Aparajita"/>
          <w:b/>
          <w:bCs/>
          <w:color w:val="800000"/>
          <w:sz w:val="56"/>
          <w:szCs w:val="56"/>
          <w:u w:val="single"/>
        </w:rPr>
      </w:pPr>
      <w:r>
        <w:rPr>
          <w:rFonts w:ascii="Aparajita" w:hAnsi="Aparajita"/>
          <w:b/>
          <w:bCs/>
          <w:color w:val="800000"/>
          <w:sz w:val="56"/>
          <w:szCs w:val="56"/>
          <w:u w:val="single"/>
          <w:cs/>
        </w:rPr>
        <w:t>संदर्भ</w:t>
      </w:r>
      <w:r>
        <w:rPr>
          <w:rFonts w:hAnsi="Aparajita"/>
          <w:b/>
          <w:bCs/>
          <w:color w:val="800000"/>
          <w:sz w:val="56"/>
          <w:szCs w:val="56"/>
          <w:u w:val="single"/>
        </w:rPr>
        <w:t xml:space="preserve"> </w:t>
      </w:r>
      <w:r>
        <w:rPr>
          <w:rFonts w:hAnsi="Aparajita"/>
          <w:b/>
          <w:bCs/>
          <w:color w:val="800000"/>
          <w:sz w:val="56"/>
          <w:szCs w:val="56"/>
          <w:u w:val="single"/>
        </w:rPr>
        <w:t>ग्रंथ</w:t>
      </w:r>
    </w:p>
    <w:p>
      <w:pPr>
        <w:pStyle w:val="style0"/>
        <w:spacing w:before="8"/>
        <w:rPr>
          <w:rFonts w:ascii="Aparajita" w:cs="Aparajita" w:hAnsi="Aparajita"/>
          <w:b/>
          <w:bCs/>
          <w:color w:val="800000"/>
          <w:sz w:val="56"/>
          <w:szCs w:val="56"/>
          <w:u w:val="single"/>
        </w:rPr>
      </w:pPr>
      <w:r>
        <w:rPr>
          <w:rFonts w:hAnsi="Aparajita"/>
          <w:b/>
          <w:bCs/>
          <w:color w:val="000000"/>
          <w:sz w:val="56"/>
          <w:szCs w:val="56"/>
          <w:cs/>
        </w:rPr>
        <w:t>डी</w:t>
      </w:r>
      <w:r>
        <w:rPr>
          <w:rFonts w:hAnsi="Aparajita"/>
          <w:b/>
          <w:bCs/>
          <w:color w:val="000000"/>
          <w:sz w:val="56"/>
          <w:szCs w:val="56"/>
        </w:rPr>
        <w:t xml:space="preserve"> </w:t>
      </w:r>
      <w:r>
        <w:rPr>
          <w:rFonts w:hAnsi="Aparajita"/>
          <w:b/>
          <w:bCs/>
          <w:color w:val="000000"/>
          <w:sz w:val="56"/>
          <w:szCs w:val="56"/>
          <w:cs/>
        </w:rPr>
        <w:t>कार्ट</w:t>
      </w:r>
      <w:r>
        <w:rPr>
          <w:rFonts w:hAnsi="Aparajita"/>
          <w:b/>
          <w:bCs/>
          <w:color w:val="000000"/>
          <w:sz w:val="56"/>
          <w:szCs w:val="56"/>
        </w:rPr>
        <w:t>राइट</w:t>
      </w:r>
      <w:r>
        <w:rPr>
          <w:rFonts w:hAnsi="Aparajita"/>
          <w:b/>
          <w:bCs/>
          <w:color w:val="000000"/>
          <w:sz w:val="56"/>
          <w:szCs w:val="56"/>
        </w:rPr>
        <w:t xml:space="preserve"> (1968)     "</w:t>
      </w:r>
      <w:r>
        <w:rPr>
          <w:rFonts w:hAnsi="Aparajita"/>
          <w:b/>
          <w:bCs/>
          <w:color w:val="000000"/>
          <w:sz w:val="56"/>
          <w:szCs w:val="56"/>
        </w:rPr>
        <w:t>दी</w:t>
      </w:r>
      <w:r>
        <w:rPr>
          <w:rFonts w:hAnsi="Aparajita"/>
          <w:b/>
          <w:bCs/>
          <w:color w:val="000000"/>
          <w:sz w:val="56"/>
          <w:szCs w:val="56"/>
        </w:rPr>
        <w:t xml:space="preserve"> </w:t>
      </w:r>
      <w:r>
        <w:rPr>
          <w:rFonts w:hAnsi="Aparajita"/>
          <w:b/>
          <w:bCs/>
          <w:color w:val="000000"/>
          <w:sz w:val="56"/>
          <w:szCs w:val="56"/>
        </w:rPr>
        <w:t>नेचर</w:t>
      </w:r>
      <w:r>
        <w:rPr>
          <w:rFonts w:hAnsi="Aparajita"/>
          <w:b/>
          <w:bCs/>
          <w:color w:val="000000"/>
          <w:sz w:val="56"/>
          <w:szCs w:val="56"/>
        </w:rPr>
        <w:t xml:space="preserve"> </w:t>
      </w:r>
      <w:r>
        <w:rPr>
          <w:rFonts w:hAnsi="Aparajita"/>
          <w:b/>
          <w:bCs/>
          <w:color w:val="000000"/>
          <w:sz w:val="56"/>
          <w:szCs w:val="56"/>
        </w:rPr>
        <w:t>ऑफ</w:t>
      </w:r>
      <w:r>
        <w:rPr>
          <w:rFonts w:hAnsi="Aparajita"/>
          <w:b/>
          <w:bCs/>
          <w:color w:val="000000"/>
          <w:sz w:val="56"/>
          <w:szCs w:val="56"/>
        </w:rPr>
        <w:t xml:space="preserve"> </w:t>
      </w:r>
      <w:r>
        <w:rPr>
          <w:rFonts w:hAnsi="Aparajita"/>
          <w:b/>
          <w:bCs/>
          <w:color w:val="000000"/>
          <w:sz w:val="56"/>
          <w:szCs w:val="56"/>
        </w:rPr>
        <w:t>ग्रुप</w:t>
      </w:r>
      <w:r>
        <w:rPr>
          <w:rFonts w:hAnsi="Aparajita"/>
          <w:b/>
          <w:bCs/>
          <w:color w:val="000000"/>
          <w:sz w:val="56"/>
          <w:szCs w:val="56"/>
        </w:rPr>
        <w:t xml:space="preserve"> </w:t>
      </w:r>
      <w:r>
        <w:rPr>
          <w:rFonts w:hAnsi="Aparajita"/>
          <w:b/>
          <w:bCs/>
          <w:color w:val="000000"/>
          <w:sz w:val="56"/>
          <w:szCs w:val="56"/>
          <w:cs/>
        </w:rPr>
        <w:t>कोहेसिवनेस</w:t>
      </w:r>
      <w:r>
        <w:rPr>
          <w:rFonts w:hAnsi="Aparajita"/>
          <w:b/>
          <w:bCs/>
          <w:color w:val="000000"/>
          <w:sz w:val="56"/>
          <w:szCs w:val="56"/>
        </w:rPr>
        <w:t xml:space="preserve">" </w:t>
      </w:r>
    </w:p>
    <w:p>
      <w:pPr>
        <w:pStyle w:val="style0"/>
        <w:spacing w:before="8"/>
        <w:rPr>
          <w:rFonts w:ascii="Aparajita" w:cs="Aparajita" w:hAnsi="Aparajita"/>
          <w:b/>
          <w:bCs/>
          <w:color w:val="800000"/>
          <w:sz w:val="56"/>
          <w:szCs w:val="56"/>
          <w:u w:val="single"/>
        </w:rPr>
      </w:pPr>
      <w:r>
        <w:rPr>
          <w:rFonts w:ascii="Aparajita" w:hAnsi="Aparajita"/>
          <w:b/>
          <w:bCs/>
          <w:color w:val="000000"/>
          <w:sz w:val="56"/>
          <w:szCs w:val="56"/>
          <w:cs/>
        </w:rPr>
        <w:t>कोरी</w:t>
      </w:r>
      <w:r>
        <w:rPr>
          <w:rFonts w:hAnsi="Aparajita"/>
          <w:b/>
          <w:bCs/>
          <w:color w:val="000000"/>
          <w:sz w:val="56"/>
          <w:szCs w:val="56"/>
        </w:rPr>
        <w:t xml:space="preserve">, </w:t>
      </w:r>
      <w:r>
        <w:rPr>
          <w:rFonts w:ascii="Aparajita" w:hAnsi="Aparajita"/>
          <w:b/>
          <w:bCs/>
          <w:color w:val="000000"/>
          <w:sz w:val="56"/>
          <w:szCs w:val="56"/>
          <w:cs/>
        </w:rPr>
        <w:t>एम</w:t>
      </w:r>
      <w:r>
        <w:rPr>
          <w:rFonts w:hAnsi="Aparajita"/>
          <w:b/>
          <w:bCs/>
          <w:color w:val="000000"/>
          <w:sz w:val="56"/>
          <w:szCs w:val="56"/>
        </w:rPr>
        <w:t>.</w:t>
      </w:r>
      <w:r>
        <w:rPr>
          <w:rFonts w:ascii="Aparajita" w:hAnsi="Aparajita"/>
          <w:b/>
          <w:bCs/>
          <w:color w:val="000000"/>
          <w:sz w:val="56"/>
          <w:szCs w:val="56"/>
          <w:cs/>
        </w:rPr>
        <w:t>एस</w:t>
      </w:r>
      <w:r>
        <w:rPr>
          <w:rFonts w:hAnsi="Aparajita"/>
          <w:b/>
          <w:bCs/>
          <w:color w:val="000000"/>
          <w:sz w:val="56"/>
          <w:szCs w:val="56"/>
        </w:rPr>
        <w:t>, (2002)  "</w:t>
      </w:r>
      <w:r>
        <w:rPr>
          <w:rFonts w:hAnsi="Aparajita"/>
          <w:b/>
          <w:bCs/>
          <w:color w:val="000000"/>
          <w:sz w:val="56"/>
          <w:szCs w:val="56"/>
          <w:cs/>
        </w:rPr>
        <w:t>ग्रुप</w:t>
      </w:r>
      <w:r>
        <w:rPr>
          <w:rFonts w:hAnsi="Aparajita"/>
          <w:b/>
          <w:bCs/>
          <w:color w:val="000000"/>
          <w:sz w:val="56"/>
          <w:szCs w:val="56"/>
        </w:rPr>
        <w:t xml:space="preserve"> </w:t>
      </w:r>
      <w:r>
        <w:rPr>
          <w:rFonts w:hAnsi="Aparajita"/>
          <w:b/>
          <w:bCs/>
          <w:color w:val="000000"/>
          <w:sz w:val="56"/>
          <w:szCs w:val="56"/>
        </w:rPr>
        <w:t>प्रोसेस</w:t>
      </w:r>
      <w:r>
        <w:rPr>
          <w:rFonts w:hAnsi="Aparajita"/>
          <w:b/>
          <w:bCs/>
          <w:color w:val="000000"/>
          <w:sz w:val="56"/>
          <w:szCs w:val="56"/>
        </w:rPr>
        <w:t xml:space="preserve"> </w:t>
      </w:r>
      <w:r>
        <w:rPr>
          <w:rFonts w:hAnsi="Aparajita"/>
          <w:b/>
          <w:bCs/>
          <w:color w:val="000000"/>
          <w:sz w:val="56"/>
          <w:szCs w:val="56"/>
        </w:rPr>
        <w:t>एंड</w:t>
      </w:r>
      <w:r>
        <w:rPr>
          <w:rFonts w:hAnsi="Aparajita"/>
          <w:b/>
          <w:bCs/>
          <w:color w:val="000000"/>
          <w:sz w:val="56"/>
          <w:szCs w:val="56"/>
        </w:rPr>
        <w:t xml:space="preserve"> </w:t>
      </w:r>
      <w:r>
        <w:rPr>
          <w:rFonts w:hAnsi="Aparajita"/>
          <w:b/>
          <w:bCs/>
          <w:color w:val="000000"/>
          <w:sz w:val="56"/>
          <w:szCs w:val="56"/>
        </w:rPr>
        <w:t>प्रैक्टिस</w:t>
      </w:r>
      <w:r>
        <w:rPr>
          <w:rFonts w:hAnsi="Aparajita"/>
          <w:b/>
          <w:bCs/>
          <w:color w:val="000000"/>
          <w:sz w:val="56"/>
          <w:szCs w:val="56"/>
        </w:rPr>
        <w:t>"</w:t>
      </w:r>
    </w:p>
    <w:p>
      <w:pPr>
        <w:pStyle w:val="style0"/>
        <w:spacing w:before="8"/>
        <w:rPr>
          <w:rFonts w:ascii="Aparajita" w:cs="Aparajita" w:hAnsi="Aparajita"/>
          <w:b/>
          <w:bCs/>
          <w:color w:val="800000"/>
          <w:sz w:val="56"/>
          <w:szCs w:val="56"/>
          <w:u w:val="single"/>
        </w:rPr>
      </w:pPr>
      <w:r>
        <w:rPr>
          <w:rFonts w:ascii="Aparajita" w:hAnsi="Aparajita"/>
          <w:b/>
          <w:bCs/>
          <w:color w:val="000000"/>
          <w:sz w:val="56"/>
          <w:szCs w:val="56"/>
          <w:cs/>
        </w:rPr>
        <w:t>कुले</w:t>
      </w:r>
      <w:r>
        <w:rPr>
          <w:rFonts w:hAnsi="Aparajita"/>
          <w:b/>
          <w:bCs/>
          <w:color w:val="000000"/>
          <w:sz w:val="56"/>
          <w:szCs w:val="56"/>
        </w:rPr>
        <w:t xml:space="preserve"> </w:t>
      </w:r>
      <w:r>
        <w:rPr>
          <w:rFonts w:hAnsi="Aparajita"/>
          <w:b/>
          <w:bCs/>
          <w:color w:val="000000"/>
          <w:sz w:val="56"/>
          <w:szCs w:val="56"/>
        </w:rPr>
        <w:t>सी</w:t>
      </w:r>
      <w:r>
        <w:rPr>
          <w:rFonts w:hAnsi="Aparajita"/>
          <w:b/>
          <w:bCs/>
          <w:color w:val="000000"/>
          <w:sz w:val="56"/>
          <w:szCs w:val="56"/>
        </w:rPr>
        <w:t xml:space="preserve"> </w:t>
      </w:r>
      <w:r>
        <w:rPr>
          <w:rFonts w:hAnsi="Aparajita"/>
          <w:b/>
          <w:bCs/>
          <w:color w:val="000000"/>
          <w:sz w:val="56"/>
          <w:szCs w:val="56"/>
        </w:rPr>
        <w:t>एच</w:t>
      </w:r>
      <w:r>
        <w:rPr>
          <w:rFonts w:hAnsi="Aparajita"/>
          <w:b/>
          <w:bCs/>
          <w:color w:val="000000"/>
          <w:sz w:val="56"/>
          <w:szCs w:val="56"/>
        </w:rPr>
        <w:t xml:space="preserve"> (1973)</w:t>
      </w:r>
      <w:r>
        <w:rPr>
          <w:rFonts w:hAnsi="Aparajita"/>
          <w:b/>
          <w:bCs/>
          <w:color w:val="000000"/>
          <w:sz w:val="56"/>
          <w:szCs w:val="56"/>
          <w:cs/>
        </w:rPr>
        <w:t xml:space="preserve">। </w:t>
      </w:r>
      <w:r>
        <w:rPr>
          <w:rFonts w:hAnsi="Aparajita"/>
          <w:b/>
          <w:bCs/>
          <w:color w:val="000000"/>
          <w:sz w:val="56"/>
          <w:szCs w:val="56"/>
        </w:rPr>
        <w:t xml:space="preserve">   "</w:t>
      </w:r>
      <w:r>
        <w:rPr>
          <w:rFonts w:hAnsi="Aparajita"/>
          <w:b/>
          <w:bCs/>
          <w:color w:val="000000"/>
          <w:sz w:val="56"/>
          <w:szCs w:val="56"/>
          <w:cs/>
        </w:rPr>
        <w:t>सोशल</w:t>
      </w:r>
      <w:r>
        <w:rPr>
          <w:rFonts w:hAnsi="Aparajita"/>
          <w:b/>
          <w:bCs/>
          <w:color w:val="000000"/>
          <w:sz w:val="56"/>
          <w:szCs w:val="56"/>
        </w:rPr>
        <w:t xml:space="preserve"> </w:t>
      </w:r>
      <w:r>
        <w:rPr>
          <w:rFonts w:hAnsi="Aparajita"/>
          <w:b/>
          <w:bCs/>
          <w:color w:val="000000"/>
          <w:sz w:val="56"/>
          <w:szCs w:val="56"/>
        </w:rPr>
        <w:t>ऑर्गनाइजेशन</w:t>
      </w:r>
      <w:r>
        <w:rPr>
          <w:rFonts w:hAnsi="Aparajita"/>
          <w:b/>
          <w:bCs/>
          <w:color w:val="000000"/>
          <w:sz w:val="56"/>
          <w:szCs w:val="56"/>
        </w:rPr>
        <w:t>"</w:t>
      </w:r>
    </w:p>
    <w:p>
      <w:pPr>
        <w:pStyle w:val="style0"/>
        <w:spacing w:before="8"/>
        <w:rPr>
          <w:rFonts w:ascii="Aparajita" w:cs="Aparajita" w:hAnsi="Aparajita"/>
          <w:b/>
          <w:bCs/>
          <w:color w:val="800000"/>
          <w:sz w:val="56"/>
          <w:szCs w:val="56"/>
          <w:u w:val="single"/>
        </w:rPr>
      </w:pPr>
    </w:p>
    <w:p>
      <w:pPr>
        <w:pStyle w:val="style0"/>
        <w:spacing w:before="8"/>
        <w:rPr>
          <w:rFonts w:ascii="Aparajita" w:cs="Aparajita" w:hAnsi="Aparajita"/>
          <w:b/>
          <w:bCs/>
          <w:color w:val="800000"/>
          <w:sz w:val="56"/>
          <w:szCs w:val="56"/>
          <w:u w:val="single"/>
        </w:rPr>
      </w:pPr>
    </w:p>
    <w:p>
      <w:pPr>
        <w:pStyle w:val="style0"/>
        <w:spacing w:before="8"/>
        <w:rPr>
          <w:rFonts w:ascii="Aparajita" w:cs="Aparajita" w:hAnsi="Aparajita"/>
          <w:b/>
          <w:bCs/>
          <w:color w:val="800000"/>
          <w:sz w:val="56"/>
          <w:szCs w:val="56"/>
          <w:u w:val="single"/>
        </w:rPr>
      </w:pPr>
    </w:p>
    <w:p>
      <w:pPr>
        <w:pStyle w:val="style0"/>
        <w:spacing w:before="8"/>
        <w:rPr>
          <w:rFonts w:ascii="Aparajita" w:cs="Aparajita" w:hAnsi="Aparajita"/>
          <w:b/>
          <w:bCs/>
          <w:color w:val="800000"/>
          <w:sz w:val="56"/>
          <w:szCs w:val="56"/>
          <w:u w:val="single"/>
        </w:rPr>
      </w:pPr>
    </w:p>
    <w:p>
      <w:pPr>
        <w:pStyle w:val="style0"/>
        <w:spacing w:before="8"/>
        <w:rPr>
          <w:rFonts w:ascii="Aparajita" w:cs="Aparajita" w:hAnsi="Aparajita"/>
          <w:b/>
          <w:bCs/>
          <w:color w:val="800000"/>
          <w:sz w:val="56"/>
          <w:szCs w:val="56"/>
          <w:u w:val="single"/>
        </w:rPr>
      </w:pPr>
    </w:p>
    <w:p>
      <w:pPr>
        <w:pStyle w:val="style0"/>
        <w:spacing w:before="8"/>
        <w:rPr>
          <w:rFonts w:ascii="Aparajita" w:cs="Aparajita" w:hAnsi="Aparajita"/>
          <w:b/>
          <w:bCs/>
          <w:color w:val="800000"/>
          <w:sz w:val="56"/>
          <w:szCs w:val="56"/>
          <w:u w:val="single"/>
        </w:rPr>
      </w:pPr>
    </w:p>
    <w:p>
      <w:pPr>
        <w:pStyle w:val="style0"/>
        <w:spacing w:before="8"/>
        <w:rPr>
          <w:rFonts w:ascii="Aparajita" w:cs="Aparajita" w:hAnsi="Aparajita"/>
          <w:b/>
          <w:bCs/>
          <w:color w:val="800000"/>
          <w:sz w:val="56"/>
          <w:szCs w:val="56"/>
          <w:u w:val="single"/>
        </w:rPr>
      </w:pPr>
    </w:p>
    <w:p>
      <w:pPr>
        <w:pStyle w:val="style0"/>
        <w:spacing w:before="8"/>
        <w:rPr>
          <w:rFonts w:ascii="Aparajita" w:cs="Aparajita" w:hAnsi="Aparajita"/>
          <w:b/>
          <w:bCs/>
          <w:color w:val="800000"/>
          <w:sz w:val="56"/>
          <w:szCs w:val="56"/>
          <w:u w:val="single"/>
        </w:rPr>
      </w:pPr>
      <w:r>
        <w:rPr>
          <w:noProof/>
        </w:rPr>
        <w:drawing>
          <wp:anchor distT="0" distB="0" distL="0" distR="0" simplePos="false" relativeHeight="2" behindDoc="false" locked="false" layoutInCell="true" allowOverlap="true">
            <wp:simplePos x="0" y="0"/>
            <wp:positionH relativeFrom="page">
              <wp:posOffset>-204325</wp:posOffset>
            </wp:positionH>
            <wp:positionV relativeFrom="page">
              <wp:posOffset>46354</wp:posOffset>
            </wp:positionV>
            <wp:extent cx="9430248" cy="6805617"/>
            <wp:effectExtent l="0" t="0" r="0" b="0"/>
            <wp:wrapTopAndBottom/>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2" cstate="print"/>
                    <a:srcRect l="0" t="0" r="0" b="0"/>
                    <a:stretch/>
                  </pic:blipFill>
                  <pic:spPr>
                    <a:xfrm rot="0">
                      <a:off x="0" y="0"/>
                      <a:ext cx="9430248" cy="6805617"/>
                    </a:xfrm>
                    <a:prstGeom prst="rect"/>
                  </pic:spPr>
                </pic:pic>
              </a:graphicData>
            </a:graphic>
          </wp:anchor>
        </w:drawing>
      </w:r>
    </w:p>
    <w:sectPr>
      <w:type w:val="continuous"/>
      <w:pgSz w:w="14400" w:h="10800" w:orient="landscape"/>
      <w:pgMar w:top="90" w:right="48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Mangal">
    <w:altName w:val="Mangal"/>
    <w:panose1 w:val="02040503050002030202"/>
    <w:charset w:val="00"/>
    <w:family w:val="roman"/>
    <w:pitch w:val="variable"/>
    <w:sig w:usb0="00008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lgerian">
    <w:altName w:val="Algerian"/>
    <w:panose1 w:val="0402070504000a060702"/>
    <w:charset w:val="00"/>
    <w:family w:val="decorative"/>
    <w:pitch w:val="variable"/>
    <w:sig w:usb0="00000003" w:usb1="00000000" w:usb2="00000000" w:usb3="00000000" w:csb0="00000001" w:csb1="00000000"/>
  </w:font>
  <w:font w:name="GungsuhChe">
    <w:altName w:val="GungsuhChe"/>
    <w:panose1 w:val="02030609000001010101"/>
    <w:charset w:val="81"/>
    <w:family w:val="modern"/>
    <w:pitch w:val="fixed"/>
    <w:sig w:usb0="B00002AF" w:usb1="69D77CFB" w:usb2="00000030" w:usb3="00000000" w:csb0="0008009F" w:csb1="00000000"/>
  </w:font>
  <w:font w:name="Droid Sans Fallback">
    <w:altName w:val="Times New Roman"/>
    <w:panose1 w:val="00000000000000000000"/>
    <w:charset w:val="00"/>
    <w:family w:val="roman"/>
    <w:pitch w:val="variable"/>
    <w:sig w:usb0="20007A87" w:usb1="80000000" w:usb2="00000008" w:usb3="00000000" w:csb0="000001FF" w:csb1="00000000"/>
  </w:font>
  <w:font w:name="MyanmarZg">
    <w:altName w:val="Times New Roman"/>
    <w:panose1 w:val="00000000000000000000"/>
    <w:charset w:val="00"/>
    <w:family w:val="roman"/>
    <w:pitch w:val="variable"/>
    <w:sig w:usb0="20007A87" w:usb1="80000000" w:usb2="00000008" w:usb3="00000000" w:csb0="000001FF" w:csb1="00000000"/>
  </w:font>
  <w:font w:name="TH SarabunPSK">
    <w:altName w:val="Times New Roman"/>
    <w:panose1 w:val="020b0500040002020003"/>
    <w:charset w:val="de"/>
    <w:family w:val="swiss"/>
    <w:pitch w:val="variable"/>
    <w:sig w:usb0="01000003" w:usb1="00000000" w:usb2="00000000" w:usb3="00000000" w:csb0="00010111" w:csb1="00000000"/>
  </w:font>
  <w:font w:name="Aparajita">
    <w:altName w:val="Aparajita"/>
    <w:panose1 w:val="02020603050004020304"/>
    <w:charset w:val="00"/>
    <w:family w:val="roman"/>
    <w:pitch w:val="variable"/>
    <w:sig w:usb0="00008003" w:usb1="00000000" w:usb2="00000000" w:usb3="00000000" w:csb0="00000001" w:csb1="00000000"/>
  </w:font>
  <w:font w:name="Agency FB">
    <w:altName w:val="Agency FB"/>
    <w:panose1 w:val="020b0503020002020204"/>
    <w:charset w:val="00"/>
    <w:family w:val="swiss"/>
    <w:pitch w:val="variable"/>
    <w:sig w:usb0="00000003" w:usb1="00000000" w:usb2="00000000" w:usb3="00000000" w:csb0="00000001" w:csb1="00000000"/>
  </w:font>
  <w:font w:name="Arial Unicode MS">
    <w:altName w:val="Arial Unicode MS"/>
    <w:panose1 w:val="020b0604020002020204"/>
    <w:charset w:val="80"/>
    <w:family w:val="swiss"/>
    <w:pitch w:val="variable"/>
    <w:sig w:usb0="F7FFAFFF" w:usb1="E9DFFFFF" w:usb2="0000003F" w:usb3="00000000" w:csb0="003F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020FCA"/>
    <w:lvl w:ilvl="0" w:tplc="0ACC7E7C">
      <w:start w:val="1"/>
      <w:numFmt w:val="bullet"/>
      <w:lvlText w:val="•"/>
      <w:lvlJc w:val="left"/>
      <w:pPr>
        <w:ind w:left="766" w:hanging="543"/>
      </w:pPr>
      <w:rPr>
        <w:rFonts w:hint="default"/>
        <w:w w:val="100"/>
        <w:lang w:val="en-US" w:bidi="ar-SA" w:eastAsia="en-US"/>
      </w:rPr>
    </w:lvl>
    <w:lvl w:ilvl="1" w:tplc="C2FCF2E6">
      <w:start w:val="1"/>
      <w:numFmt w:val="bullet"/>
      <w:lvlText w:val="•"/>
      <w:lvlJc w:val="left"/>
      <w:pPr>
        <w:ind w:left="464" w:hanging="543"/>
      </w:pPr>
      <w:rPr>
        <w:rFonts w:hint="default"/>
        <w:w w:val="100"/>
        <w:lang w:val="en-US" w:bidi="ar-SA" w:eastAsia="en-US"/>
      </w:rPr>
    </w:lvl>
    <w:lvl w:ilvl="2" w:tplc="2796EDE0">
      <w:start w:val="1"/>
      <w:numFmt w:val="bullet"/>
      <w:lvlText w:val="•"/>
      <w:lvlJc w:val="left"/>
      <w:pPr>
        <w:ind w:left="2151" w:hanging="543"/>
      </w:pPr>
      <w:rPr>
        <w:rFonts w:hint="default"/>
        <w:lang w:val="en-US" w:bidi="ar-SA" w:eastAsia="en-US"/>
      </w:rPr>
    </w:lvl>
    <w:lvl w:ilvl="3" w:tplc="3BC6AF62">
      <w:start w:val="1"/>
      <w:numFmt w:val="bullet"/>
      <w:lvlText w:val="•"/>
      <w:lvlJc w:val="left"/>
      <w:pPr>
        <w:ind w:left="3542" w:hanging="543"/>
      </w:pPr>
      <w:rPr>
        <w:rFonts w:hint="default"/>
        <w:lang w:val="en-US" w:bidi="ar-SA" w:eastAsia="en-US"/>
      </w:rPr>
    </w:lvl>
    <w:lvl w:ilvl="4" w:tplc="F618C226">
      <w:start w:val="1"/>
      <w:numFmt w:val="bullet"/>
      <w:lvlText w:val="•"/>
      <w:lvlJc w:val="left"/>
      <w:pPr>
        <w:ind w:left="4933" w:hanging="543"/>
      </w:pPr>
      <w:rPr>
        <w:rFonts w:hint="default"/>
        <w:lang w:val="en-US" w:bidi="ar-SA" w:eastAsia="en-US"/>
      </w:rPr>
    </w:lvl>
    <w:lvl w:ilvl="5" w:tplc="E0C48210">
      <w:start w:val="1"/>
      <w:numFmt w:val="bullet"/>
      <w:lvlText w:val="•"/>
      <w:lvlJc w:val="left"/>
      <w:pPr>
        <w:ind w:left="6324" w:hanging="543"/>
      </w:pPr>
      <w:rPr>
        <w:rFonts w:hint="default"/>
        <w:lang w:val="en-US" w:bidi="ar-SA" w:eastAsia="en-US"/>
      </w:rPr>
    </w:lvl>
    <w:lvl w:ilvl="6" w:tplc="2170248C">
      <w:start w:val="1"/>
      <w:numFmt w:val="bullet"/>
      <w:lvlText w:val="•"/>
      <w:lvlJc w:val="left"/>
      <w:pPr>
        <w:ind w:left="7715" w:hanging="543"/>
      </w:pPr>
      <w:rPr>
        <w:rFonts w:hint="default"/>
        <w:lang w:val="en-US" w:bidi="ar-SA" w:eastAsia="en-US"/>
      </w:rPr>
    </w:lvl>
    <w:lvl w:ilvl="7" w:tplc="6B423AF4">
      <w:start w:val="1"/>
      <w:numFmt w:val="bullet"/>
      <w:lvlText w:val="•"/>
      <w:lvlJc w:val="left"/>
      <w:pPr>
        <w:ind w:left="9106" w:hanging="543"/>
      </w:pPr>
      <w:rPr>
        <w:rFonts w:hint="default"/>
        <w:lang w:val="en-US" w:bidi="ar-SA" w:eastAsia="en-US"/>
      </w:rPr>
    </w:lvl>
    <w:lvl w:ilvl="8" w:tplc="2970104A">
      <w:start w:val="1"/>
      <w:numFmt w:val="bullet"/>
      <w:lvlText w:val="•"/>
      <w:lvlJc w:val="left"/>
      <w:pPr>
        <w:ind w:left="10497" w:hanging="543"/>
      </w:pPr>
      <w:rPr>
        <w:rFonts w:hint="default"/>
        <w:lang w:val="en-US" w:bidi="ar-SA" w:eastAsia="en-US"/>
      </w:rPr>
    </w:lvl>
  </w:abstractNum>
  <w:abstractNum w:abstractNumId="1">
    <w:nsid w:val="00000001"/>
    <w:multiLevelType w:val="hybridMultilevel"/>
    <w:tmpl w:val="5D00461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cs="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cs="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cs="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cs="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cs="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cs="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584" w:hanging="360"/>
      </w:pPr>
      <w:rPr>
        <w:rFonts w:ascii="Symbol" w:hAnsi="Symbol" w:hint="default"/>
      </w:rPr>
    </w:lvl>
    <w:lvl w:ilvl="1" w:tplc="04090003" w:tentative="1">
      <w:start w:val="1"/>
      <w:numFmt w:val="bullet"/>
      <w:lvlText w:val="o"/>
      <w:lvlJc w:val="left"/>
      <w:pPr>
        <w:ind w:left="1304" w:hanging="360"/>
      </w:pPr>
      <w:rPr>
        <w:rFonts w:ascii="Courier New" w:cs="Courier New" w:hAnsi="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cs="Courier New" w:hAnsi="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cs="Courier New" w:hAnsi="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22"/>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SimSun" w:hAnsi="Calibri"/>
        <w:sz w:val="22"/>
        <w:szCs w:val="22"/>
        <w:lang w:val="en-US" w:bidi="en-US"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mbria" w:hAnsi="Cambria"/>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mbria" w:hAnsi="Cambria"/>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mbria" w:hAnsi="Cambria"/>
      <w:b/>
      <w:bCs/>
      <w:color w:val="4f81bd"/>
    </w:rPr>
  </w:style>
  <w:style w:type="paragraph" w:styleId="style4">
    <w:name w:val="heading 4"/>
    <w:basedOn w:val="style0"/>
    <w:next w:val="style0"/>
    <w:link w:val="style4102"/>
    <w:qFormat/>
    <w:uiPriority w:val="9"/>
    <w:pPr>
      <w:keepNext/>
      <w:keepLines/>
      <w:spacing w:before="200" w:after="0"/>
      <w:outlineLvl w:val="3"/>
    </w:pPr>
    <w:rPr>
      <w:rFonts w:ascii="Cambria" w:hAnsi="Cambria"/>
      <w:b/>
      <w:bCs/>
      <w:i/>
      <w:iCs/>
      <w:color w:val="4f81bd"/>
    </w:rPr>
  </w:style>
  <w:style w:type="paragraph" w:styleId="style5">
    <w:name w:val="heading 5"/>
    <w:basedOn w:val="style0"/>
    <w:next w:val="style0"/>
    <w:link w:val="style4103"/>
    <w:qFormat/>
    <w:uiPriority w:val="9"/>
    <w:pPr>
      <w:keepNext/>
      <w:keepLines/>
      <w:spacing w:before="200" w:after="0"/>
      <w:outlineLvl w:val="4"/>
    </w:pPr>
    <w:rPr>
      <w:rFonts w:ascii="Cambria" w:hAnsi="Cambria"/>
      <w:color w:val="243f60"/>
    </w:rPr>
  </w:style>
  <w:style w:type="paragraph" w:styleId="style6">
    <w:name w:val="heading 6"/>
    <w:basedOn w:val="style0"/>
    <w:next w:val="style0"/>
    <w:link w:val="style4104"/>
    <w:qFormat/>
    <w:uiPriority w:val="9"/>
    <w:pPr>
      <w:keepNext/>
      <w:keepLines/>
      <w:spacing w:before="200" w:after="0"/>
      <w:outlineLvl w:val="5"/>
    </w:pPr>
    <w:rPr>
      <w:rFonts w:ascii="Cambria" w:hAnsi="Cambria"/>
      <w:i/>
      <w:iCs/>
      <w:color w:val="243f60"/>
    </w:rPr>
  </w:style>
  <w:style w:type="paragraph" w:styleId="style7">
    <w:name w:val="heading 7"/>
    <w:basedOn w:val="style0"/>
    <w:next w:val="style0"/>
    <w:link w:val="style4105"/>
    <w:qFormat/>
    <w:uiPriority w:val="9"/>
    <w:pPr>
      <w:keepNext/>
      <w:keepLines/>
      <w:spacing w:before="200" w:after="0"/>
      <w:outlineLvl w:val="6"/>
    </w:pPr>
    <w:rPr>
      <w:rFonts w:ascii="Cambria" w:hAnsi="Cambria"/>
      <w:i/>
      <w:iCs/>
      <w:color w:val="404040"/>
    </w:rPr>
  </w:style>
  <w:style w:type="paragraph" w:styleId="style8">
    <w:name w:val="heading 8"/>
    <w:basedOn w:val="style0"/>
    <w:next w:val="style0"/>
    <w:link w:val="style4106"/>
    <w:qFormat/>
    <w:uiPriority w:val="9"/>
    <w:pPr>
      <w:keepNext/>
      <w:keepLines/>
      <w:spacing w:before="200" w:after="0"/>
      <w:outlineLvl w:val="7"/>
    </w:pPr>
    <w:rPr>
      <w:rFonts w:ascii="Cambria" w:hAnsi="Cambria"/>
      <w:color w:val="4f81bd"/>
      <w:sz w:val="20"/>
      <w:szCs w:val="20"/>
    </w:rPr>
  </w:style>
  <w:style w:type="paragraph" w:styleId="style9">
    <w:name w:val="heading 9"/>
    <w:basedOn w:val="style0"/>
    <w:next w:val="style0"/>
    <w:link w:val="style4107"/>
    <w:qFormat/>
    <w:uiPriority w:val="9"/>
    <w:pPr>
      <w:keepNext/>
      <w:keepLines/>
      <w:spacing w:before="200" w:after="0"/>
      <w:outlineLvl w:val="8"/>
    </w:pPr>
    <w:rPr>
      <w:rFonts w:ascii="Cambria" w:hAnsi="Cambria"/>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48"/>
      <w:szCs w:val="48"/>
    </w:rPr>
  </w:style>
  <w:style w:type="paragraph" w:styleId="style62">
    <w:name w:val="Title"/>
    <w:basedOn w:val="style0"/>
    <w:next w:val="style0"/>
    <w:link w:val="style4108"/>
    <w:qFormat/>
    <w:uiPriority w:val="10"/>
    <w:pPr>
      <w:pBdr>
        <w:bottom w:val="single" w:sz="8" w:space="4" w:color="4f81bd"/>
      </w:pBdr>
      <w:spacing w:after="300" w:lineRule="auto" w:line="240"/>
      <w:contextualSpacing/>
    </w:pPr>
    <w:rPr>
      <w:rFonts w:ascii="Cambria" w:hAnsi="Cambria"/>
      <w:color w:val="17365d"/>
      <w:spacing w:val="5"/>
      <w:kern w:val="28"/>
      <w:sz w:val="52"/>
      <w:szCs w:val="52"/>
    </w:rPr>
  </w:style>
  <w:style w:type="paragraph" w:styleId="style179">
    <w:name w:val="List Paragraph"/>
    <w:basedOn w:val="style0"/>
    <w:next w:val="style179"/>
    <w:qFormat/>
    <w:uiPriority w:val="34"/>
    <w:pPr>
      <w:ind w:left="720"/>
      <w:contextualSpacing/>
    </w:pPr>
    <w:rPr/>
  </w:style>
  <w:style w:type="paragraph" w:customStyle="1" w:styleId="style4097">
    <w:name w:val="Table Paragraph"/>
    <w:basedOn w:val="style0"/>
    <w:next w:val="style4097"/>
    <w:uiPriority w:val="1"/>
    <w:p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Kalimati" w:hAnsi="Tahoma"/>
      <w:sz w:val="16"/>
      <w:szCs w:val="16"/>
    </w:rPr>
  </w:style>
  <w:style w:type="character" w:styleId="style156">
    <w:name w:val="Placeholder Text"/>
    <w:basedOn w:val="style65"/>
    <w:next w:val="style156"/>
    <w:uiPriority w:val="99"/>
    <w:rPr>
      <w:color w:val="808080"/>
    </w:rPr>
  </w:style>
  <w:style w:type="character" w:customStyle="1" w:styleId="style4099">
    <w:name w:val="Heading 1 Char_369c7095-f533-4069-8805-53ceacfda123"/>
    <w:basedOn w:val="style65"/>
    <w:next w:val="style4099"/>
    <w:link w:val="style1"/>
    <w:uiPriority w:val="9"/>
    <w:rPr>
      <w:rFonts w:ascii="Cambria" w:cs="Mangal" w:eastAsia="SimSun" w:hAnsi="Cambria"/>
      <w:b/>
      <w:bCs/>
      <w:color w:val="365f91"/>
      <w:sz w:val="28"/>
      <w:szCs w:val="28"/>
    </w:rPr>
  </w:style>
  <w:style w:type="character" w:customStyle="1" w:styleId="style4100">
    <w:name w:val="Heading 2 Char_8608a394-5ebc-40e8-9f36-19a285108670"/>
    <w:basedOn w:val="style65"/>
    <w:next w:val="style4100"/>
    <w:link w:val="style2"/>
    <w:uiPriority w:val="9"/>
    <w:rPr>
      <w:rFonts w:ascii="Cambria" w:cs="Mangal" w:eastAsia="SimSun" w:hAnsi="Cambria"/>
      <w:b/>
      <w:bCs/>
      <w:color w:val="4f81bd"/>
      <w:sz w:val="26"/>
      <w:szCs w:val="26"/>
    </w:rPr>
  </w:style>
  <w:style w:type="character" w:customStyle="1" w:styleId="style4101">
    <w:name w:val="Heading 3 Char_6db0750b-019e-4603-b0c7-c30f5c61edc7"/>
    <w:basedOn w:val="style65"/>
    <w:next w:val="style4101"/>
    <w:link w:val="style3"/>
    <w:uiPriority w:val="9"/>
    <w:rPr>
      <w:rFonts w:ascii="Cambria" w:cs="Mangal" w:eastAsia="SimSun" w:hAnsi="Cambria"/>
      <w:b/>
      <w:bCs/>
      <w:color w:val="4f81bd"/>
    </w:rPr>
  </w:style>
  <w:style w:type="character" w:customStyle="1" w:styleId="style4102">
    <w:name w:val="Heading 4 Char_4fe0abf2-1e37-40d8-8e6f-753a26fe4381"/>
    <w:basedOn w:val="style65"/>
    <w:next w:val="style4102"/>
    <w:link w:val="style4"/>
    <w:uiPriority w:val="9"/>
    <w:rPr>
      <w:rFonts w:ascii="Cambria" w:cs="Mangal" w:eastAsia="SimSun" w:hAnsi="Cambria"/>
      <w:b/>
      <w:bCs/>
      <w:i/>
      <w:iCs/>
      <w:color w:val="4f81bd"/>
    </w:rPr>
  </w:style>
  <w:style w:type="character" w:customStyle="1" w:styleId="style4103">
    <w:name w:val="Heading 5 Char_89a12fc0-05f8-4cc5-bbea-fb4ebbb9513c"/>
    <w:basedOn w:val="style65"/>
    <w:next w:val="style4103"/>
    <w:link w:val="style5"/>
    <w:uiPriority w:val="9"/>
    <w:rPr>
      <w:rFonts w:ascii="Cambria" w:cs="Mangal" w:eastAsia="SimSun" w:hAnsi="Cambria"/>
      <w:color w:val="243f60"/>
    </w:rPr>
  </w:style>
  <w:style w:type="character" w:customStyle="1" w:styleId="style4104">
    <w:name w:val="Heading 6 Char_af304d86-aeee-4567-8347-6efb4dc46dfb"/>
    <w:basedOn w:val="style65"/>
    <w:next w:val="style4104"/>
    <w:link w:val="style6"/>
    <w:uiPriority w:val="9"/>
    <w:rPr>
      <w:rFonts w:ascii="Cambria" w:cs="Mangal" w:eastAsia="SimSun" w:hAnsi="Cambria"/>
      <w:i/>
      <w:iCs/>
      <w:color w:val="243f60"/>
    </w:rPr>
  </w:style>
  <w:style w:type="character" w:customStyle="1" w:styleId="style4105">
    <w:name w:val="Heading 7 Char_8effc1b0-d90c-47e3-b8ae-0ac5666cfd07"/>
    <w:basedOn w:val="style65"/>
    <w:next w:val="style4105"/>
    <w:link w:val="style7"/>
    <w:uiPriority w:val="9"/>
    <w:rPr>
      <w:rFonts w:ascii="Cambria" w:cs="Mangal" w:eastAsia="SimSun" w:hAnsi="Cambria"/>
      <w:i/>
      <w:iCs/>
      <w:color w:val="404040"/>
    </w:rPr>
  </w:style>
  <w:style w:type="character" w:customStyle="1" w:styleId="style4106">
    <w:name w:val="Heading 8 Char_0b57a9a8-7747-4f4f-b069-76f38f98b4d2"/>
    <w:basedOn w:val="style65"/>
    <w:next w:val="style4106"/>
    <w:link w:val="style8"/>
    <w:uiPriority w:val="9"/>
    <w:rPr>
      <w:rFonts w:ascii="Cambria" w:cs="Mangal" w:eastAsia="SimSun" w:hAnsi="Cambria"/>
      <w:color w:val="4f81bd"/>
      <w:sz w:val="20"/>
      <w:szCs w:val="20"/>
    </w:rPr>
  </w:style>
  <w:style w:type="character" w:customStyle="1" w:styleId="style4107">
    <w:name w:val="Heading 9 Char_da3a1987-6997-4317-999e-228aa54c20d0"/>
    <w:basedOn w:val="style65"/>
    <w:next w:val="style4107"/>
    <w:link w:val="style9"/>
    <w:uiPriority w:val="9"/>
    <w:rPr>
      <w:rFonts w:ascii="Cambria" w:cs="Mangal" w:eastAsia="SimSun" w:hAnsi="Cambria"/>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customStyle="1" w:styleId="style4108">
    <w:name w:val="Title Char_5de61871-c840-4532-9aae-3c7bd5242941"/>
    <w:basedOn w:val="style65"/>
    <w:next w:val="style4108"/>
    <w:link w:val="style62"/>
    <w:uiPriority w:val="10"/>
    <w:rPr>
      <w:rFonts w:ascii="Cambria" w:cs="Mangal" w:eastAsia="SimSun" w:hAnsi="Cambria"/>
      <w:color w:val="17365d"/>
      <w:spacing w:val="5"/>
      <w:kern w:val="28"/>
      <w:sz w:val="52"/>
      <w:szCs w:val="52"/>
    </w:rPr>
  </w:style>
  <w:style w:type="paragraph" w:styleId="style74">
    <w:name w:val="Subtitle"/>
    <w:basedOn w:val="style0"/>
    <w:next w:val="style0"/>
    <w:link w:val="style4109"/>
    <w:qFormat/>
    <w:uiPriority w:val="11"/>
    <w:pPr>
      <w:numPr>
        <w:ilvl w:val="1"/>
        <w:numId w:val="0"/>
      </w:numPr>
    </w:pPr>
    <w:rPr>
      <w:rFonts w:ascii="Cambria" w:hAnsi="Cambria"/>
      <w:i/>
      <w:iCs/>
      <w:color w:val="4f81bd"/>
      <w:spacing w:val="15"/>
      <w:sz w:val="24"/>
      <w:szCs w:val="24"/>
    </w:rPr>
  </w:style>
  <w:style w:type="character" w:customStyle="1" w:styleId="style4109">
    <w:name w:val="Subtitle Char"/>
    <w:basedOn w:val="style65"/>
    <w:next w:val="style4109"/>
    <w:link w:val="style74"/>
    <w:uiPriority w:val="11"/>
    <w:rPr>
      <w:rFonts w:ascii="Cambria" w:cs="Mangal" w:eastAsia="SimSun" w:hAnsi="Cambria"/>
      <w:i/>
      <w:iCs/>
      <w:color w:val="4f81bd"/>
      <w:spacing w:val="15"/>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57">
    <w:name w:val="No Spacing"/>
    <w:next w:val="style157"/>
    <w:qFormat/>
    <w:uiPriority w:val="1"/>
    <w:pPr>
      <w:spacing w:after="0" w:lineRule="auto" w:line="240"/>
    </w:pPr>
    <w:rPr/>
  </w:style>
  <w:style w:type="paragraph" w:styleId="style180">
    <w:name w:val="Quote"/>
    <w:basedOn w:val="style0"/>
    <w:next w:val="style0"/>
    <w:link w:val="style4110"/>
    <w:qFormat/>
    <w:uiPriority w:val="29"/>
    <w:pPr/>
    <w:rPr>
      <w:i/>
      <w:iCs/>
      <w:color w:val="000000"/>
    </w:rPr>
  </w:style>
  <w:style w:type="character" w:customStyle="1" w:styleId="style4110">
    <w:name w:val="Quote Char_a1056aa5-f3d3-45a8-b2a5-553a114cc226"/>
    <w:basedOn w:val="style65"/>
    <w:next w:val="style4110"/>
    <w:link w:val="style180"/>
    <w:uiPriority w:val="29"/>
    <w:rPr>
      <w:i/>
      <w:iCs/>
      <w:color w:val="000000"/>
    </w:rPr>
  </w:style>
  <w:style w:type="paragraph" w:styleId="style181">
    <w:name w:val="Intense Quote"/>
    <w:basedOn w:val="style0"/>
    <w:next w:val="style0"/>
    <w:link w:val="style4111"/>
    <w:qFormat/>
    <w:uiPriority w:val="30"/>
    <w:pPr>
      <w:pBdr>
        <w:bottom w:val="single" w:sz="4" w:space="4" w:color="4f81bd"/>
      </w:pBdr>
      <w:spacing w:before="200" w:after="280"/>
      <w:ind w:left="936" w:right="936"/>
    </w:pPr>
    <w:rPr>
      <w:b/>
      <w:bCs/>
      <w:i/>
      <w:iCs/>
      <w:color w:val="4f81bd"/>
    </w:rPr>
  </w:style>
  <w:style w:type="character" w:customStyle="1" w:styleId="style4111">
    <w:name w:val="Intense Quote Char_df0cd498-f7d5-4364-bc8a-50e401cd8f5c"/>
    <w:basedOn w:val="style65"/>
    <w:next w:val="style4111"/>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03f5134b-9034-4a3d-9829-1bc20ac849a2"/>
    <w:basedOn w:val="style65"/>
    <w:next w:val="style4112"/>
    <w:link w:val="style31"/>
    <w:uiPriority w:val="99"/>
  </w:style>
  <w:style w:type="paragraph" w:styleId="style32">
    <w:name w:val="footer"/>
    <w:basedOn w:val="style0"/>
    <w:next w:val="style32"/>
    <w:link w:val="style4113"/>
    <w:uiPriority w:val="99"/>
    <w:pPr>
      <w:tabs>
        <w:tab w:val="center" w:leader="none" w:pos="4680"/>
        <w:tab w:val="right" w:leader="none" w:pos="9360"/>
      </w:tabs>
      <w:spacing w:after="0" w:lineRule="auto" w:line="240"/>
    </w:pPr>
    <w:rPr/>
  </w:style>
  <w:style w:type="character" w:customStyle="1" w:styleId="style4113">
    <w:name w:val="Footer Char_25bd2f7f-f496-4653-9ff2-4512f6a088fd"/>
    <w:basedOn w:val="style65"/>
    <w:next w:val="style4113"/>
    <w:link w:val="style32"/>
    <w:uiPriority w:val="99"/>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styles" Target="styles.xml"/><Relationship Id="rId12" Type="http://schemas.openxmlformats.org/officeDocument/2006/relationships/image" Target="media/image2.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9" Type="http://schemas.openxmlformats.org/officeDocument/2006/relationships/image" Target="media/image3.pn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4F825-E664-41C7-8643-051CB3ACCD5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1529</Words>
  <Pages>1</Pages>
  <Characters>6506</Characters>
  <Application>WPS Office</Application>
  <DocSecurity>0</DocSecurity>
  <Paragraphs>92</Paragraphs>
  <ScaleCrop>false</ScaleCrop>
  <Company>by adguard</Company>
  <LinksUpToDate>false</LinksUpToDate>
  <CharactersWithSpaces>8095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2025-12-09T14:10:00Z</dcterms:created>
  <dc:creator>Jaydeep</dc:creator>
  <lastModifiedBy>SM-A507FN</lastModifiedBy>
  <dcterms:modified xsi:type="dcterms:W3CDTF">2025-12-12T10:06:43Z</dcterms:modified>
  <revision>2</revision>
  <dc:title>Welcome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Creator">
    <vt:lpwstr>Microsoft® Office PowerPoint® 2007</vt:lpwstr>
  </property>
  <property fmtid="{D5CDD505-2E9C-101B-9397-08002B2CF9AE}" pid="4" name="LastSaved">
    <vt:filetime>2021-02-05T00:00:00Z</vt:filetime>
  </property>
  <property fmtid="{D5CDD505-2E9C-101B-9397-08002B2CF9AE}" pid="5" name="ICV">
    <vt:lpwstr>838d9e71912d4724b3735af796c14c01</vt:lpwstr>
  </property>
</Properties>
</file>